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4A7B" w:rsidRDefault="00224A7B" w:rsidP="00ED0616">
      <w:pPr>
        <w:pBdr>
          <w:bottom w:val="single" w:sz="6" w:space="1" w:color="auto"/>
        </w:pBdr>
        <w:rPr>
          <w:rFonts w:ascii="Arial Rounded MT Bold" w:hAnsi="Arial Rounded MT Bold" w:cs="Aharoni"/>
        </w:rPr>
      </w:pPr>
    </w:p>
    <w:p w:rsidR="00224A7B" w:rsidRDefault="00224A7B" w:rsidP="00224A7B">
      <w:pPr>
        <w:rPr>
          <w:rFonts w:ascii="Arial Rounded MT Bold" w:hAnsi="Arial Rounded MT Bold" w:cs="Aharoni"/>
        </w:rPr>
      </w:pPr>
    </w:p>
    <w:p w:rsidR="00224A7B" w:rsidRDefault="00224A7B" w:rsidP="00224A7B">
      <w:pPr>
        <w:pBdr>
          <w:bottom w:val="single" w:sz="6" w:space="1" w:color="auto"/>
        </w:pBdr>
        <w:jc w:val="right"/>
        <w:rPr>
          <w:rFonts w:ascii="Arial Rounded MT Bold" w:hAnsi="Arial Rounded MT Bold" w:cs="Aharoni"/>
          <w:sz w:val="22"/>
          <w:szCs w:val="22"/>
        </w:rPr>
      </w:pPr>
      <w:r>
        <w:rPr>
          <w:rFonts w:ascii="Arial Rounded MT Bold" w:hAnsi="Arial Rounded MT Bold" w:cs="Aharoni"/>
        </w:rPr>
        <w:t xml:space="preserve">Prodotto:   </w:t>
      </w:r>
      <w:proofErr w:type="spellStart"/>
      <w:r w:rsidR="00AB21DD">
        <w:rPr>
          <w:rFonts w:ascii="Arial Rounded MT Bold" w:hAnsi="Arial Rounded MT Bold" w:cs="Aharoni"/>
          <w:sz w:val="32"/>
          <w:szCs w:val="32"/>
        </w:rPr>
        <w:t>iCucks</w:t>
      </w:r>
      <w:proofErr w:type="spellEnd"/>
      <w:r w:rsidR="00AB21DD">
        <w:rPr>
          <w:rFonts w:ascii="Arial Rounded MT Bold" w:hAnsi="Arial Rounded MT Bold" w:cs="Aharoni"/>
          <w:sz w:val="32"/>
          <w:szCs w:val="32"/>
        </w:rPr>
        <w:t xml:space="preserve">   </w:t>
      </w:r>
      <w:r w:rsidR="00D36307">
        <w:rPr>
          <w:rFonts w:ascii="Arial Rounded MT Bold" w:hAnsi="Arial Rounded MT Bold" w:cs="Aharoni"/>
          <w:sz w:val="22"/>
          <w:szCs w:val="22"/>
        </w:rPr>
        <w:t xml:space="preserve">Art. </w:t>
      </w:r>
      <w:r w:rsidR="00AB21DD">
        <w:rPr>
          <w:rFonts w:ascii="Arial Rounded MT Bold" w:hAnsi="Arial Rounded MT Bold" w:cs="Aharoni"/>
          <w:sz w:val="22"/>
          <w:szCs w:val="22"/>
        </w:rPr>
        <w:t>764</w:t>
      </w:r>
    </w:p>
    <w:p w:rsidR="00224A7B" w:rsidRDefault="00224A7B" w:rsidP="00224A7B">
      <w:pPr>
        <w:pBdr>
          <w:bottom w:val="single" w:sz="6" w:space="1" w:color="auto"/>
        </w:pBdr>
        <w:jc w:val="center"/>
        <w:rPr>
          <w:rFonts w:ascii="Arial Rounded MT Bold" w:hAnsi="Arial Rounded MT Bold" w:cs="Aharoni"/>
          <w:sz w:val="22"/>
          <w:szCs w:val="22"/>
        </w:rPr>
      </w:pPr>
    </w:p>
    <w:p w:rsidR="00224A7B" w:rsidRPr="00AD10D7" w:rsidRDefault="00224A7B" w:rsidP="00224A7B">
      <w:pPr>
        <w:jc w:val="center"/>
        <w:rPr>
          <w:rFonts w:ascii="Arial Rounded MT Bold" w:hAnsi="Arial Rounded MT Bold" w:cs="Aharoni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0"/>
      </w:tblGrid>
      <w:tr w:rsidR="00224A7B" w:rsidRPr="001A1109" w:rsidTr="00C4361E">
        <w:tc>
          <w:tcPr>
            <w:tcW w:w="9670" w:type="dxa"/>
          </w:tcPr>
          <w:p w:rsidR="00224A7B" w:rsidRPr="000C1259" w:rsidRDefault="00224A7B" w:rsidP="00AB21DD">
            <w:pPr>
              <w:rPr>
                <w:b/>
              </w:rPr>
            </w:pPr>
            <w:r w:rsidRPr="001A1109">
              <w:rPr>
                <w:rFonts w:ascii="Arial Rounded MT Bold" w:hAnsi="Arial Rounded MT Bold" w:cs="Aharoni"/>
                <w:sz w:val="22"/>
                <w:szCs w:val="22"/>
              </w:rPr>
              <w:t>Descrizione</w:t>
            </w:r>
            <w:r w:rsidR="000C1259" w:rsidRPr="00E7688A">
              <w:rPr>
                <w:b/>
                <w:sz w:val="22"/>
                <w:szCs w:val="22"/>
              </w:rPr>
              <w:t xml:space="preserve"> </w:t>
            </w:r>
            <w:r w:rsidR="000C1259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0C1259" w:rsidRPr="00E7688A">
              <w:rPr>
                <w:b/>
                <w:sz w:val="22"/>
                <w:szCs w:val="22"/>
              </w:rPr>
              <w:t>Codice GS1: 8050616959</w:t>
            </w:r>
            <w:r w:rsidR="00AB21DD">
              <w:rPr>
                <w:b/>
                <w:sz w:val="22"/>
                <w:szCs w:val="22"/>
              </w:rPr>
              <w:t>591</w:t>
            </w:r>
          </w:p>
        </w:tc>
      </w:tr>
    </w:tbl>
    <w:p w:rsidR="00224A7B" w:rsidRDefault="005864FB" w:rsidP="00224A7B">
      <w:pPr>
        <w:rPr>
          <w:b/>
          <w:sz w:val="28"/>
          <w:szCs w:val="28"/>
        </w:rPr>
      </w:pPr>
      <w:r>
        <w:t>B</w:t>
      </w:r>
      <w:r w:rsidR="00A1182B">
        <w:t xml:space="preserve">iscotto alla frolla </w:t>
      </w:r>
      <w:r w:rsidR="005E3E1B">
        <w:t xml:space="preserve"> </w:t>
      </w:r>
      <w:r w:rsidR="00224A7B">
        <w:t xml:space="preserve"> </w:t>
      </w:r>
      <w:r w:rsidR="00224A7B" w:rsidRPr="00C9031F">
        <w:rPr>
          <w:b/>
          <w:sz w:val="28"/>
          <w:szCs w:val="28"/>
        </w:rPr>
        <w:t xml:space="preserve"> </w:t>
      </w:r>
      <w:r w:rsidR="00224A7B">
        <w:rPr>
          <w:b/>
          <w:sz w:val="28"/>
          <w:szCs w:val="28"/>
        </w:rPr>
        <w:t xml:space="preserve">  </w:t>
      </w:r>
      <w:r w:rsidR="005535CD" w:rsidRPr="00225342">
        <w:rPr>
          <w:b/>
          <w:sz w:val="28"/>
          <w:szCs w:val="28"/>
        </w:rPr>
        <w:t>Senza glutine specificamente formulati per celiaci</w:t>
      </w:r>
      <w:r w:rsidR="005535CD">
        <w:rPr>
          <w:b/>
          <w:sz w:val="28"/>
          <w:szCs w:val="28"/>
        </w:rPr>
        <w:t xml:space="preserve"> e senza lattosio</w:t>
      </w:r>
    </w:p>
    <w:p w:rsidR="00224A7B" w:rsidRPr="00C9031F" w:rsidRDefault="00224A7B" w:rsidP="00224A7B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0"/>
      </w:tblGrid>
      <w:tr w:rsidR="00224A7B" w:rsidRPr="001A1109" w:rsidTr="00C4361E">
        <w:tc>
          <w:tcPr>
            <w:tcW w:w="9670" w:type="dxa"/>
          </w:tcPr>
          <w:p w:rsidR="00224A7B" w:rsidRPr="001A1109" w:rsidRDefault="00224A7B" w:rsidP="00C4361E">
            <w:pPr>
              <w:rPr>
                <w:rFonts w:ascii="Arial Rounded MT Bold" w:hAnsi="Arial Rounded MT Bold" w:cs="Aharoni"/>
                <w:sz w:val="24"/>
                <w:szCs w:val="24"/>
              </w:rPr>
            </w:pPr>
            <w:r w:rsidRPr="001A1109">
              <w:rPr>
                <w:rFonts w:ascii="Arial Rounded MT Bold" w:hAnsi="Arial Rounded MT Bold" w:cs="Aharoni"/>
                <w:sz w:val="22"/>
                <w:szCs w:val="22"/>
              </w:rPr>
              <w:t>Caratteristiche</w:t>
            </w:r>
          </w:p>
        </w:tc>
      </w:tr>
    </w:tbl>
    <w:p w:rsidR="00224A7B" w:rsidRDefault="00224A7B" w:rsidP="00224A7B">
      <w:pPr>
        <w:tabs>
          <w:tab w:val="left" w:pos="4380"/>
        </w:tabs>
      </w:pPr>
    </w:p>
    <w:p w:rsidR="00224A7B" w:rsidRPr="001943B9" w:rsidRDefault="00224A7B" w:rsidP="00224A7B">
      <w:pPr>
        <w:tabs>
          <w:tab w:val="left" w:pos="4380"/>
        </w:tabs>
      </w:pPr>
      <w:r w:rsidRPr="001943B9">
        <w:t>•</w:t>
      </w:r>
      <w:r w:rsidR="005E3E1B">
        <w:t xml:space="preserve"> Gusto</w:t>
      </w:r>
      <w:r w:rsidR="005E3E1B">
        <w:tab/>
        <w:t>ti</w:t>
      </w:r>
      <w:r w:rsidR="00FA7CB1">
        <w:t>pico della frolla con avena e cacao</w:t>
      </w:r>
    </w:p>
    <w:p w:rsidR="00224A7B" w:rsidRPr="001943B9" w:rsidRDefault="00224A7B" w:rsidP="00224A7B">
      <w:pPr>
        <w:tabs>
          <w:tab w:val="left" w:pos="4380"/>
        </w:tabs>
      </w:pPr>
      <w:r w:rsidRPr="001943B9">
        <w:t xml:space="preserve">• </w:t>
      </w:r>
      <w:r>
        <w:t>Aspett</w:t>
      </w:r>
      <w:r w:rsidR="005E3E1B">
        <w:t>o</w:t>
      </w:r>
      <w:r w:rsidR="005E3E1B">
        <w:tab/>
      </w:r>
      <w:r w:rsidR="00FA7CB1">
        <w:t>tondo</w:t>
      </w:r>
    </w:p>
    <w:p w:rsidR="00224A7B" w:rsidRPr="001943B9" w:rsidRDefault="00224A7B" w:rsidP="00224A7B">
      <w:pPr>
        <w:tabs>
          <w:tab w:val="left" w:pos="4380"/>
        </w:tabs>
      </w:pPr>
      <w:r w:rsidRPr="001943B9">
        <w:t xml:space="preserve">• Caratteristiche </w:t>
      </w:r>
      <w:r w:rsidRPr="001943B9">
        <w:tab/>
      </w:r>
      <w:r w:rsidR="005E3E1B">
        <w:t>Croccante e Friabile</w:t>
      </w:r>
    </w:p>
    <w:p w:rsidR="00224A7B" w:rsidRPr="00F9020D" w:rsidRDefault="00224A7B" w:rsidP="00224A7B">
      <w:pPr>
        <w:tabs>
          <w:tab w:val="left" w:pos="4380"/>
        </w:tabs>
      </w:pPr>
      <w:r w:rsidRPr="001943B9">
        <w:t xml:space="preserve">                                                                     </w:t>
      </w:r>
      <w:r>
        <w:t xml:space="preserve">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0"/>
      </w:tblGrid>
      <w:tr w:rsidR="00224A7B" w:rsidTr="00C4361E">
        <w:tc>
          <w:tcPr>
            <w:tcW w:w="9670" w:type="dxa"/>
          </w:tcPr>
          <w:p w:rsidR="00224A7B" w:rsidRPr="001A1109" w:rsidRDefault="00224A7B" w:rsidP="00C4361E">
            <w:pPr>
              <w:tabs>
                <w:tab w:val="left" w:pos="4380"/>
              </w:tabs>
              <w:rPr>
                <w:rFonts w:ascii="Arial Rounded MT Bold" w:hAnsi="Arial Rounded MT Bold"/>
                <w:sz w:val="22"/>
                <w:szCs w:val="22"/>
              </w:rPr>
            </w:pPr>
            <w:r w:rsidRPr="001A1109">
              <w:rPr>
                <w:rFonts w:ascii="Arial Rounded MT Bold" w:hAnsi="Arial Rounded MT Bold"/>
                <w:sz w:val="22"/>
                <w:szCs w:val="22"/>
              </w:rPr>
              <w:t>Ingredienti</w:t>
            </w:r>
          </w:p>
        </w:tc>
      </w:tr>
    </w:tbl>
    <w:p w:rsidR="00B66C63" w:rsidRDefault="00B66C63" w:rsidP="005E3E1B">
      <w:pPr>
        <w:pStyle w:val="Titolo1"/>
        <w:shd w:val="clear" w:color="auto" w:fill="FFFFFF"/>
        <w:jc w:val="left"/>
        <w:rPr>
          <w:sz w:val="20"/>
        </w:rPr>
      </w:pPr>
    </w:p>
    <w:p w:rsidR="003F76DC" w:rsidRDefault="00AB21DD" w:rsidP="003F76DC">
      <w:r w:rsidRPr="00AB21DD">
        <w:t xml:space="preserve">Farina di riso, margarina (cocco, acqua, olio di girasole, </w:t>
      </w:r>
      <w:proofErr w:type="spellStart"/>
      <w:r w:rsidRPr="00AB21DD">
        <w:t>emulsionanate</w:t>
      </w:r>
      <w:proofErr w:type="spellEnd"/>
      <w:r w:rsidRPr="00AB21DD">
        <w:t xml:space="preserve">: </w:t>
      </w:r>
      <w:proofErr w:type="spellStart"/>
      <w:r w:rsidRPr="00AB21DD">
        <w:t>momo-e</w:t>
      </w:r>
      <w:proofErr w:type="spellEnd"/>
      <w:r w:rsidRPr="00AB21DD">
        <w:t xml:space="preserve"> di gliceridi, sale, aromi. correttore di acidità: acido citrico), zucchero di canna grezzo, UOVA, amido di mais, fiocchi di avena 5%, cacao 22/24%, miele, proteine vegetali, addensanti: </w:t>
      </w:r>
      <w:proofErr w:type="spellStart"/>
      <w:r w:rsidRPr="00AB21DD">
        <w:t>hydroxypropylmethylcellulosa</w:t>
      </w:r>
      <w:proofErr w:type="spellEnd"/>
      <w:r w:rsidRPr="00AB21DD">
        <w:t xml:space="preserve">, farina di semi di </w:t>
      </w:r>
      <w:proofErr w:type="spellStart"/>
      <w:r w:rsidRPr="00AB21DD">
        <w:t>Guar</w:t>
      </w:r>
      <w:proofErr w:type="spellEnd"/>
      <w:r w:rsidRPr="00AB21DD">
        <w:t xml:space="preserve">; fibre vegetali,  agente lievitante: </w:t>
      </w:r>
      <w:proofErr w:type="spellStart"/>
      <w:r w:rsidRPr="00AB21DD">
        <w:t>sodium</w:t>
      </w:r>
      <w:proofErr w:type="spellEnd"/>
      <w:r w:rsidRPr="00AB21DD">
        <w:t xml:space="preserve"> acid </w:t>
      </w:r>
      <w:proofErr w:type="spellStart"/>
      <w:r w:rsidRPr="00AB21DD">
        <w:t>pyrophosphate</w:t>
      </w:r>
      <w:proofErr w:type="spellEnd"/>
      <w:r w:rsidRPr="00AB21DD">
        <w:t>, bicarbonato di sodio. sale, aromi.</w:t>
      </w:r>
    </w:p>
    <w:p w:rsidR="00AB21DD" w:rsidRPr="003F76DC" w:rsidRDefault="00AB21DD" w:rsidP="003F76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0"/>
      </w:tblGrid>
      <w:tr w:rsidR="00224A7B" w:rsidTr="00C4361E">
        <w:tc>
          <w:tcPr>
            <w:tcW w:w="9670" w:type="dxa"/>
          </w:tcPr>
          <w:p w:rsidR="00224A7B" w:rsidRPr="001A1109" w:rsidRDefault="00224A7B" w:rsidP="00C4361E">
            <w:pPr>
              <w:tabs>
                <w:tab w:val="left" w:pos="4380"/>
              </w:tabs>
              <w:rPr>
                <w:rFonts w:ascii="Arial Rounded MT Bold" w:hAnsi="Arial Rounded MT Bold"/>
                <w:sz w:val="22"/>
                <w:szCs w:val="22"/>
              </w:rPr>
            </w:pPr>
            <w:r w:rsidRPr="001A1109">
              <w:rPr>
                <w:rFonts w:ascii="Arial Rounded MT Bold" w:hAnsi="Arial Rounded MT Bold"/>
                <w:sz w:val="22"/>
                <w:szCs w:val="22"/>
              </w:rPr>
              <w:t>Valori analitici massimi</w:t>
            </w:r>
          </w:p>
        </w:tc>
      </w:tr>
    </w:tbl>
    <w:p w:rsidR="00224A7B" w:rsidRDefault="00224A7B" w:rsidP="00224A7B">
      <w:pPr>
        <w:tabs>
          <w:tab w:val="left" w:pos="4380"/>
        </w:tabs>
      </w:pPr>
    </w:p>
    <w:p w:rsidR="00224A7B" w:rsidRPr="00737419" w:rsidRDefault="00224A7B" w:rsidP="00224A7B">
      <w:pPr>
        <w:tabs>
          <w:tab w:val="left" w:pos="4380"/>
        </w:tabs>
      </w:pPr>
      <w:r w:rsidRPr="00737419">
        <w:t xml:space="preserve">• Carica batterica  </w:t>
      </w:r>
      <w:r w:rsidRPr="00737419">
        <w:tab/>
        <w:t>Inferiore a 10.000 UFC/g (</w:t>
      </w:r>
      <w:r w:rsidRPr="00737419">
        <w:rPr>
          <w:rStyle w:val="st"/>
        </w:rPr>
        <w:t>Unità Formanti Colonia)</w:t>
      </w:r>
    </w:p>
    <w:p w:rsidR="00224A7B" w:rsidRPr="00737419" w:rsidRDefault="00224A7B" w:rsidP="00224A7B">
      <w:pPr>
        <w:tabs>
          <w:tab w:val="left" w:pos="4380"/>
        </w:tabs>
      </w:pPr>
      <w:r w:rsidRPr="00737419">
        <w:t xml:space="preserve">• Salmonella </w:t>
      </w:r>
      <w:r w:rsidRPr="00737419">
        <w:tab/>
        <w:t>Assente in 25gr.</w:t>
      </w:r>
    </w:p>
    <w:p w:rsidR="00224A7B" w:rsidRPr="00737419" w:rsidRDefault="00224A7B" w:rsidP="00224A7B">
      <w:pPr>
        <w:tabs>
          <w:tab w:val="left" w:pos="4380"/>
        </w:tabs>
      </w:pPr>
      <w:r w:rsidRPr="00737419">
        <w:t>• Coliformi</w:t>
      </w:r>
      <w:r w:rsidRPr="00737419">
        <w:tab/>
        <w:t>&lt; 10 UFC/g</w:t>
      </w:r>
    </w:p>
    <w:p w:rsidR="00224A7B" w:rsidRPr="00737419" w:rsidRDefault="00224A7B" w:rsidP="00224A7B">
      <w:pPr>
        <w:tabs>
          <w:tab w:val="left" w:pos="4380"/>
        </w:tabs>
      </w:pPr>
      <w:r w:rsidRPr="00737419">
        <w:t xml:space="preserve">• </w:t>
      </w:r>
      <w:proofErr w:type="spellStart"/>
      <w:r w:rsidRPr="00737419">
        <w:t>Staphylococcus</w:t>
      </w:r>
      <w:proofErr w:type="spellEnd"/>
      <w:r w:rsidRPr="00737419">
        <w:t xml:space="preserve"> </w:t>
      </w:r>
      <w:proofErr w:type="spellStart"/>
      <w:r w:rsidRPr="00737419">
        <w:t>Aureus</w:t>
      </w:r>
      <w:proofErr w:type="spellEnd"/>
      <w:r w:rsidRPr="00737419">
        <w:tab/>
        <w:t>assente</w:t>
      </w:r>
    </w:p>
    <w:p w:rsidR="00224A7B" w:rsidRDefault="00224A7B" w:rsidP="00224A7B">
      <w:pPr>
        <w:tabs>
          <w:tab w:val="left" w:pos="438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0"/>
      </w:tblGrid>
      <w:tr w:rsidR="00224A7B" w:rsidTr="00C4361E">
        <w:tc>
          <w:tcPr>
            <w:tcW w:w="9670" w:type="dxa"/>
          </w:tcPr>
          <w:p w:rsidR="00224A7B" w:rsidRPr="001A1109" w:rsidRDefault="00224A7B" w:rsidP="00C4361E">
            <w:pPr>
              <w:tabs>
                <w:tab w:val="left" w:pos="4380"/>
              </w:tabs>
              <w:rPr>
                <w:rFonts w:ascii="Arial Rounded MT Bold" w:hAnsi="Arial Rounded MT Bold"/>
                <w:sz w:val="22"/>
                <w:szCs w:val="22"/>
              </w:rPr>
            </w:pPr>
            <w:r w:rsidRPr="001A1109">
              <w:rPr>
                <w:rFonts w:ascii="Arial Rounded MT Bold" w:hAnsi="Arial Rounded MT Bold"/>
                <w:sz w:val="22"/>
                <w:szCs w:val="22"/>
              </w:rPr>
              <w:t>Valori nutrizionali</w:t>
            </w:r>
            <w:r>
              <w:rPr>
                <w:rFonts w:ascii="Arial Rounded MT Bold" w:hAnsi="Arial Rounded MT Bold"/>
                <w:sz w:val="22"/>
                <w:szCs w:val="22"/>
              </w:rPr>
              <w:t xml:space="preserve">  medi per 100g</w:t>
            </w:r>
          </w:p>
        </w:tc>
      </w:tr>
    </w:tbl>
    <w:p w:rsidR="00224A7B" w:rsidRDefault="00224A7B" w:rsidP="00224A7B">
      <w:pPr>
        <w:tabs>
          <w:tab w:val="left" w:pos="4380"/>
        </w:tabs>
      </w:pPr>
    </w:p>
    <w:p w:rsidR="00426477" w:rsidRDefault="00426477" w:rsidP="00224A7B">
      <w:pPr>
        <w:tabs>
          <w:tab w:val="left" w:pos="438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286"/>
        <w:gridCol w:w="1286"/>
        <w:gridCol w:w="1285"/>
      </w:tblGrid>
      <w:tr w:rsidR="00426477" w:rsidTr="00426477">
        <w:trPr>
          <w:trHeight w:val="25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426477">
            <w:pPr>
              <w:tabs>
                <w:tab w:val="left" w:pos="4380"/>
              </w:tabs>
            </w:pPr>
            <w:r>
              <w:t>Kcal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C1346E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4</w:t>
            </w:r>
            <w:r w:rsidR="005535CD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426477">
            <w:pPr>
              <w:tabs>
                <w:tab w:val="left" w:pos="4380"/>
              </w:tabs>
            </w:pPr>
            <w:r>
              <w:t>KJ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C1346E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1.8</w:t>
            </w:r>
            <w:r w:rsidR="005535CD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27</w:t>
            </w:r>
          </w:p>
        </w:tc>
      </w:tr>
      <w:tr w:rsidR="00426477" w:rsidTr="00426477">
        <w:trPr>
          <w:trHeight w:val="25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426477">
            <w:pPr>
              <w:tabs>
                <w:tab w:val="left" w:pos="4380"/>
              </w:tabs>
            </w:pPr>
            <w:r>
              <w:t>Carboidrati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5535CD" w:rsidP="005535CD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55</w:t>
            </w:r>
            <w:r w:rsidR="00C1346E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426477">
            <w:pPr>
              <w:tabs>
                <w:tab w:val="left" w:pos="4380"/>
              </w:tabs>
            </w:pPr>
            <w:r>
              <w:t>Proteine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C1346E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5,</w:t>
            </w:r>
            <w:r w:rsidR="005535CD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4</w:t>
            </w:r>
          </w:p>
        </w:tc>
      </w:tr>
      <w:tr w:rsidR="00426477" w:rsidTr="00426477">
        <w:trPr>
          <w:trHeight w:val="25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426477">
            <w:pPr>
              <w:tabs>
                <w:tab w:val="left" w:pos="4380"/>
              </w:tabs>
            </w:pPr>
            <w:r>
              <w:t>Di cui zuccheri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C1346E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20,</w:t>
            </w:r>
            <w:r w:rsidR="005535CD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426477">
            <w:pPr>
              <w:tabs>
                <w:tab w:val="left" w:pos="4380"/>
              </w:tabs>
            </w:pPr>
            <w:r>
              <w:t>Fibre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5535CD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5,3</w:t>
            </w:r>
          </w:p>
        </w:tc>
      </w:tr>
      <w:tr w:rsidR="00426477" w:rsidTr="00426477">
        <w:trPr>
          <w:trHeight w:val="25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426477">
            <w:pPr>
              <w:tabs>
                <w:tab w:val="left" w:pos="4380"/>
              </w:tabs>
            </w:pPr>
            <w:r>
              <w:t>Grassi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C1346E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17,</w:t>
            </w:r>
            <w:r w:rsidR="005535CD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426477">
            <w:pPr>
              <w:tabs>
                <w:tab w:val="left" w:pos="4380"/>
              </w:tabs>
            </w:pPr>
            <w:r>
              <w:t>Sale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C1346E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0,14</w:t>
            </w:r>
          </w:p>
        </w:tc>
      </w:tr>
      <w:tr w:rsidR="00426477" w:rsidTr="00426477">
        <w:trPr>
          <w:trHeight w:val="25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426477">
            <w:pPr>
              <w:tabs>
                <w:tab w:val="left" w:pos="4380"/>
              </w:tabs>
            </w:pPr>
            <w:r>
              <w:t>Saturi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C1346E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11,</w:t>
            </w:r>
            <w:r w:rsidR="005535CD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426477">
            <w:pPr>
              <w:tabs>
                <w:tab w:val="left" w:pos="4380"/>
              </w:tabs>
            </w:pPr>
            <w:r>
              <w:t>Acqua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7639BB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bookmarkStart w:id="0" w:name="_GoBack"/>
            <w:bookmarkEnd w:id="0"/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16,29</w:t>
            </w:r>
          </w:p>
        </w:tc>
      </w:tr>
      <w:tr w:rsidR="00426477" w:rsidTr="00426477">
        <w:trPr>
          <w:trHeight w:val="25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426477">
            <w:pPr>
              <w:tabs>
                <w:tab w:val="left" w:pos="4380"/>
              </w:tabs>
            </w:pPr>
            <w:r>
              <w:t>Monoinsaturi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7639BB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2,86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426477">
            <w:pPr>
              <w:tabs>
                <w:tab w:val="left" w:pos="4380"/>
              </w:tabs>
            </w:pPr>
            <w:r>
              <w:t>Polinsaturi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7" w:rsidRDefault="00C1346E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2,</w:t>
            </w:r>
            <w:r w:rsidR="007639BB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47</w:t>
            </w:r>
          </w:p>
        </w:tc>
      </w:tr>
    </w:tbl>
    <w:p w:rsidR="00224A7B" w:rsidRPr="00203765" w:rsidRDefault="00224A7B" w:rsidP="00224A7B">
      <w:pPr>
        <w:tabs>
          <w:tab w:val="left" w:pos="4380"/>
        </w:tabs>
      </w:pPr>
    </w:p>
    <w:p w:rsidR="00224A7B" w:rsidRPr="00203765" w:rsidRDefault="00224A7B" w:rsidP="00224A7B">
      <w:pPr>
        <w:tabs>
          <w:tab w:val="left" w:pos="438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0"/>
      </w:tblGrid>
      <w:tr w:rsidR="00224A7B" w:rsidTr="00C4361E">
        <w:tc>
          <w:tcPr>
            <w:tcW w:w="9670" w:type="dxa"/>
          </w:tcPr>
          <w:p w:rsidR="00224A7B" w:rsidRPr="001A1109" w:rsidRDefault="00224A7B" w:rsidP="00C4361E">
            <w:pPr>
              <w:tabs>
                <w:tab w:val="left" w:pos="4380"/>
              </w:tabs>
              <w:rPr>
                <w:rFonts w:ascii="Arial Rounded MT Bold" w:hAnsi="Arial Rounded MT Bold"/>
                <w:sz w:val="22"/>
                <w:szCs w:val="22"/>
              </w:rPr>
            </w:pPr>
            <w:r w:rsidRPr="001A1109">
              <w:rPr>
                <w:rFonts w:ascii="Arial Rounded MT Bold" w:hAnsi="Arial Rounded MT Bold"/>
                <w:sz w:val="22"/>
                <w:szCs w:val="22"/>
              </w:rPr>
              <w:t>Unità di vendita</w:t>
            </w:r>
          </w:p>
        </w:tc>
      </w:tr>
    </w:tbl>
    <w:p w:rsidR="00224A7B" w:rsidRDefault="00224A7B" w:rsidP="00224A7B">
      <w:pPr>
        <w:tabs>
          <w:tab w:val="left" w:pos="4380"/>
        </w:tabs>
      </w:pPr>
    </w:p>
    <w:p w:rsidR="00224A7B" w:rsidRPr="00737419" w:rsidRDefault="00224A7B" w:rsidP="00224A7B">
      <w:pPr>
        <w:tabs>
          <w:tab w:val="left" w:pos="4380"/>
        </w:tabs>
      </w:pPr>
      <w:r>
        <w:t>• Confezion</w:t>
      </w:r>
      <w:r w:rsidR="005D7557">
        <w:t>e</w:t>
      </w:r>
      <w:r w:rsidR="005D7557">
        <w:tab/>
        <w:t xml:space="preserve">Busta monoporzione da </w:t>
      </w:r>
      <w:r w:rsidR="005535CD">
        <w:t>40</w:t>
      </w:r>
      <w:r w:rsidR="00AA7B56">
        <w:t>g</w:t>
      </w:r>
      <w:r w:rsidR="005D7557">
        <w:t xml:space="preserve"> circa</w:t>
      </w:r>
    </w:p>
    <w:p w:rsidR="00224A7B" w:rsidRDefault="00224A7B" w:rsidP="00224A7B">
      <w:pPr>
        <w:pBdr>
          <w:bottom w:val="single" w:sz="6" w:space="0" w:color="auto"/>
        </w:pBdr>
        <w:tabs>
          <w:tab w:val="left" w:pos="4380"/>
        </w:tabs>
      </w:pPr>
      <w:r>
        <w:t>• Imba</w:t>
      </w:r>
      <w:r w:rsidR="00C624EB">
        <w:t xml:space="preserve">llo </w:t>
      </w:r>
      <w:r w:rsidR="00FA7CB1">
        <w:t>di vendita</w:t>
      </w:r>
      <w:r w:rsidR="00FA7CB1">
        <w:tab/>
        <w:t>Cartone da 32</w:t>
      </w:r>
      <w:r w:rsidR="00AA7B56">
        <w:t xml:space="preserve"> </w:t>
      </w:r>
      <w:proofErr w:type="spellStart"/>
      <w:r w:rsidR="00AA7B56">
        <w:t>Pz</w:t>
      </w:r>
      <w:proofErr w:type="spellEnd"/>
      <w:r w:rsidR="00AA7B56">
        <w:t>.</w:t>
      </w:r>
      <w:r w:rsidR="005D7557">
        <w:t xml:space="preserve"> </w:t>
      </w:r>
    </w:p>
    <w:p w:rsidR="00224A7B" w:rsidRDefault="00224A7B" w:rsidP="00224A7B">
      <w:pPr>
        <w:pBdr>
          <w:bottom w:val="single" w:sz="6" w:space="0" w:color="auto"/>
        </w:pBdr>
        <w:tabs>
          <w:tab w:val="left" w:pos="4380"/>
        </w:tabs>
      </w:pPr>
    </w:p>
    <w:p w:rsidR="00426477" w:rsidRDefault="00426477" w:rsidP="00224A7B">
      <w:pPr>
        <w:pBdr>
          <w:bottom w:val="single" w:sz="6" w:space="0" w:color="auto"/>
        </w:pBdr>
        <w:tabs>
          <w:tab w:val="left" w:pos="4380"/>
        </w:tabs>
      </w:pPr>
    </w:p>
    <w:p w:rsidR="00224A7B" w:rsidRDefault="00224A7B" w:rsidP="00224A7B">
      <w:pPr>
        <w:pBdr>
          <w:bottom w:val="single" w:sz="6" w:space="0" w:color="auto"/>
        </w:pBdr>
        <w:tabs>
          <w:tab w:val="left" w:pos="4380"/>
        </w:tabs>
      </w:pPr>
      <w:r>
        <w:t>Imballaggio: conforme al D.M. 21’3’1973 e succ. mod.; al Reg. (CE) n. 1935/2004 e succ. mod.; alla direttiva</w:t>
      </w:r>
    </w:p>
    <w:p w:rsidR="00224A7B" w:rsidRDefault="00224A7B" w:rsidP="00224A7B">
      <w:pPr>
        <w:pBdr>
          <w:bottom w:val="single" w:sz="6" w:space="0" w:color="auto"/>
        </w:pBdr>
        <w:tabs>
          <w:tab w:val="left" w:pos="4380"/>
        </w:tabs>
      </w:pPr>
      <w:r w:rsidRPr="007460E7">
        <w:t>2002/72/CE come modificata</w:t>
      </w:r>
      <w:r w:rsidRPr="00E00062">
        <w:t xml:space="preserve"> dal Reg. (CE) n. 975/2009; al Reg. (CE) n. 2023/2006 e succ. mod</w:t>
      </w:r>
      <w:r>
        <w:t>.</w:t>
      </w:r>
    </w:p>
    <w:p w:rsidR="000B5C25" w:rsidRDefault="000B5C25" w:rsidP="00224A7B">
      <w:pPr>
        <w:pBdr>
          <w:bottom w:val="single" w:sz="6" w:space="0" w:color="auto"/>
        </w:pBdr>
        <w:tabs>
          <w:tab w:val="left" w:pos="4380"/>
        </w:tabs>
      </w:pPr>
    </w:p>
    <w:p w:rsidR="000B5C25" w:rsidRDefault="000B5C25" w:rsidP="00224A7B">
      <w:pPr>
        <w:pBdr>
          <w:bottom w:val="single" w:sz="6" w:space="0" w:color="auto"/>
        </w:pBdr>
        <w:tabs>
          <w:tab w:val="left" w:pos="4380"/>
        </w:tabs>
      </w:pPr>
    </w:p>
    <w:p w:rsidR="00224A7B" w:rsidRDefault="00224A7B" w:rsidP="00224A7B">
      <w:pPr>
        <w:pBdr>
          <w:bottom w:val="single" w:sz="6" w:space="0" w:color="auto"/>
        </w:pBdr>
        <w:tabs>
          <w:tab w:val="left" w:pos="4380"/>
        </w:tabs>
      </w:pPr>
    </w:p>
    <w:p w:rsidR="0045636B" w:rsidRDefault="0045636B" w:rsidP="00224A7B">
      <w:pPr>
        <w:pBdr>
          <w:bottom w:val="single" w:sz="6" w:space="0" w:color="auto"/>
        </w:pBdr>
        <w:tabs>
          <w:tab w:val="left" w:pos="4380"/>
        </w:tabs>
      </w:pPr>
    </w:p>
    <w:p w:rsidR="00426477" w:rsidRDefault="00426477" w:rsidP="00224A7B">
      <w:pPr>
        <w:pBdr>
          <w:bottom w:val="single" w:sz="6" w:space="0" w:color="auto"/>
        </w:pBdr>
        <w:tabs>
          <w:tab w:val="left" w:pos="4380"/>
        </w:tabs>
      </w:pPr>
    </w:p>
    <w:p w:rsidR="0045636B" w:rsidRDefault="0045636B" w:rsidP="00224A7B">
      <w:pPr>
        <w:pBdr>
          <w:bottom w:val="single" w:sz="6" w:space="0" w:color="auto"/>
        </w:pBdr>
        <w:tabs>
          <w:tab w:val="left" w:pos="4380"/>
        </w:tabs>
      </w:pPr>
    </w:p>
    <w:p w:rsidR="003B55DE" w:rsidRDefault="003B55DE" w:rsidP="00224A7B">
      <w:pPr>
        <w:pBdr>
          <w:bottom w:val="single" w:sz="6" w:space="0" w:color="auto"/>
        </w:pBdr>
        <w:tabs>
          <w:tab w:val="left" w:pos="4380"/>
        </w:tabs>
      </w:pPr>
    </w:p>
    <w:p w:rsidR="00224A7B" w:rsidRPr="00DD3930" w:rsidRDefault="00FE682B" w:rsidP="00224A7B">
      <w:pPr>
        <w:pBdr>
          <w:top w:val="single" w:sz="6" w:space="1" w:color="auto"/>
          <w:bottom w:val="single" w:sz="6" w:space="1" w:color="auto"/>
        </w:pBdr>
        <w:jc w:val="right"/>
      </w:pPr>
      <w:r>
        <w:t>Revisione A del 27/04</w:t>
      </w:r>
      <w:r w:rsidR="00451DE3">
        <w:t>/201</w:t>
      </w:r>
      <w:r>
        <w:t>8</w:t>
      </w:r>
      <w:r w:rsidR="00224A7B">
        <w:t xml:space="preserve">  Pagina 1</w:t>
      </w:r>
      <w:r w:rsidR="00224A7B" w:rsidRPr="002130AA">
        <w:t xml:space="preserve"> di 2</w:t>
      </w:r>
    </w:p>
    <w:p w:rsidR="00224A7B" w:rsidRDefault="00224A7B" w:rsidP="00224A7B">
      <w:pPr>
        <w:pBdr>
          <w:bottom w:val="single" w:sz="6" w:space="1" w:color="auto"/>
          <w:between w:val="single" w:sz="6" w:space="1" w:color="auto"/>
        </w:pBdr>
        <w:rPr>
          <w:rFonts w:ascii="Arial Rounded MT Bold" w:hAnsi="Arial Rounded MT Bold" w:cs="Aharoni"/>
          <w:sz w:val="32"/>
          <w:szCs w:val="32"/>
        </w:rPr>
      </w:pPr>
    </w:p>
    <w:p w:rsidR="00451DE3" w:rsidRDefault="00451DE3" w:rsidP="00224A7B">
      <w:pPr>
        <w:rPr>
          <w:rFonts w:ascii="Arial Rounded MT Bold" w:hAnsi="Arial Rounded MT Bold" w:cs="Aharoni"/>
        </w:rPr>
      </w:pPr>
    </w:p>
    <w:p w:rsidR="00224A7B" w:rsidRDefault="00224A7B" w:rsidP="00224A7B">
      <w:pPr>
        <w:pBdr>
          <w:bottom w:val="single" w:sz="6" w:space="1" w:color="auto"/>
        </w:pBdr>
        <w:jc w:val="right"/>
        <w:rPr>
          <w:rFonts w:ascii="Arial Rounded MT Bold" w:hAnsi="Arial Rounded MT Bold" w:cs="Aharoni"/>
          <w:sz w:val="22"/>
          <w:szCs w:val="22"/>
        </w:rPr>
      </w:pPr>
      <w:r>
        <w:rPr>
          <w:rFonts w:ascii="Arial Rounded MT Bold" w:hAnsi="Arial Rounded MT Bold" w:cs="Aharoni"/>
        </w:rPr>
        <w:t xml:space="preserve">Prodotto:   </w:t>
      </w:r>
      <w:proofErr w:type="spellStart"/>
      <w:r w:rsidR="00AB21DD">
        <w:rPr>
          <w:rFonts w:ascii="Arial Rounded MT Bold" w:hAnsi="Arial Rounded MT Bold" w:cs="Aharoni"/>
          <w:sz w:val="32"/>
          <w:szCs w:val="32"/>
        </w:rPr>
        <w:t>iCucks</w:t>
      </w:r>
      <w:proofErr w:type="spellEnd"/>
      <w:r>
        <w:rPr>
          <w:rFonts w:ascii="Arial Rounded MT Bold" w:hAnsi="Arial Rounded MT Bold" w:cs="Aharoni"/>
          <w:sz w:val="28"/>
          <w:szCs w:val="28"/>
        </w:rPr>
        <w:t xml:space="preserve">   </w:t>
      </w:r>
      <w:r w:rsidR="005D7557">
        <w:rPr>
          <w:rFonts w:ascii="Arial Rounded MT Bold" w:hAnsi="Arial Rounded MT Bold" w:cs="Aharoni"/>
          <w:sz w:val="22"/>
          <w:szCs w:val="22"/>
        </w:rPr>
        <w:t>Art. 7</w:t>
      </w:r>
      <w:r w:rsidR="00AB21DD">
        <w:rPr>
          <w:rFonts w:ascii="Arial Rounded MT Bold" w:hAnsi="Arial Rounded MT Bold" w:cs="Aharoni"/>
          <w:sz w:val="22"/>
          <w:szCs w:val="22"/>
        </w:rPr>
        <w:t>64</w:t>
      </w:r>
    </w:p>
    <w:p w:rsidR="00224A7B" w:rsidRDefault="00224A7B" w:rsidP="00224A7B">
      <w:pPr>
        <w:pBdr>
          <w:bottom w:val="single" w:sz="6" w:space="1" w:color="auto"/>
        </w:pBdr>
        <w:jc w:val="center"/>
        <w:rPr>
          <w:rFonts w:ascii="Arial Rounded MT Bold" w:hAnsi="Arial Rounded MT Bold" w:cs="Aharoni"/>
          <w:sz w:val="22"/>
          <w:szCs w:val="22"/>
        </w:rPr>
      </w:pPr>
    </w:p>
    <w:p w:rsidR="00224A7B" w:rsidRDefault="00224A7B" w:rsidP="00224A7B">
      <w:pPr>
        <w:tabs>
          <w:tab w:val="left" w:pos="438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0"/>
      </w:tblGrid>
      <w:tr w:rsidR="00224A7B" w:rsidRPr="001A1109" w:rsidTr="00C4361E">
        <w:tc>
          <w:tcPr>
            <w:tcW w:w="9670" w:type="dxa"/>
          </w:tcPr>
          <w:p w:rsidR="00224A7B" w:rsidRPr="001A1109" w:rsidRDefault="00224A7B" w:rsidP="00C4361E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1A1109">
              <w:rPr>
                <w:rFonts w:ascii="Arial Rounded MT Bold" w:hAnsi="Arial Rounded MT Bold"/>
                <w:sz w:val="22"/>
                <w:szCs w:val="22"/>
              </w:rPr>
              <w:t>Modalità di conservazione</w:t>
            </w:r>
          </w:p>
        </w:tc>
      </w:tr>
    </w:tbl>
    <w:p w:rsidR="00224A7B" w:rsidRDefault="00224A7B" w:rsidP="00224A7B">
      <w:pPr>
        <w:rPr>
          <w:b/>
        </w:rPr>
      </w:pPr>
    </w:p>
    <w:p w:rsidR="00224A7B" w:rsidRDefault="00224A7B" w:rsidP="00224A7B">
      <w:r w:rsidRPr="00737419">
        <w:t>Il prodotto, conservato nel contenitore originale sigillato ed in luogo fresco ed asciutto, manterrà le sue caratteristiche originali inalterate. Il</w:t>
      </w:r>
      <w:r>
        <w:t xml:space="preserve"> termine</w:t>
      </w:r>
      <w:r w:rsidRPr="00737419">
        <w:t xml:space="preserve"> </w:t>
      </w:r>
      <w:r>
        <w:t>“Da consumarsi preferibilmente entro il</w:t>
      </w:r>
      <w:r w:rsidRPr="00737419">
        <w:t xml:space="preserve">” è riportato su ogni unità di vendita. </w:t>
      </w:r>
    </w:p>
    <w:p w:rsidR="00224A7B" w:rsidRPr="00737419" w:rsidRDefault="00224A7B" w:rsidP="00224A7B">
      <w:r>
        <w:t xml:space="preserve">Prodotto soggetto a calo di peso naturale </w:t>
      </w:r>
    </w:p>
    <w:p w:rsidR="00224A7B" w:rsidRDefault="00224A7B" w:rsidP="00224A7B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0"/>
      </w:tblGrid>
      <w:tr w:rsidR="00224A7B" w:rsidRPr="001A1109" w:rsidTr="00C4361E">
        <w:tc>
          <w:tcPr>
            <w:tcW w:w="9670" w:type="dxa"/>
          </w:tcPr>
          <w:p w:rsidR="00224A7B" w:rsidRPr="001A1109" w:rsidRDefault="00224A7B" w:rsidP="00C4361E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1A1109">
              <w:rPr>
                <w:rFonts w:ascii="Arial Rounded MT Bold" w:hAnsi="Arial Rounded MT Bold"/>
                <w:sz w:val="22"/>
                <w:szCs w:val="22"/>
              </w:rPr>
              <w:t>Allergeni</w:t>
            </w:r>
          </w:p>
        </w:tc>
      </w:tr>
    </w:tbl>
    <w:p w:rsidR="00224A7B" w:rsidRDefault="00224A7B" w:rsidP="00224A7B">
      <w:pPr>
        <w:rPr>
          <w:sz w:val="22"/>
          <w:szCs w:val="22"/>
        </w:rPr>
      </w:pPr>
    </w:p>
    <w:p w:rsidR="00224A7B" w:rsidRPr="00737419" w:rsidRDefault="00224A7B" w:rsidP="00224A7B">
      <w:pPr>
        <w:rPr>
          <w:b/>
          <w:i/>
          <w:u w:val="single"/>
        </w:rPr>
      </w:pPr>
      <w:r w:rsidRPr="00737419">
        <w:rPr>
          <w:b/>
          <w:i/>
          <w:u w:val="single"/>
        </w:rPr>
        <w:t>Secondo quan</w:t>
      </w:r>
      <w:r w:rsidR="00031A27">
        <w:rPr>
          <w:b/>
          <w:i/>
          <w:u w:val="single"/>
        </w:rPr>
        <w:t>to indicato nella direttiva 2007/68</w:t>
      </w:r>
      <w:r w:rsidRPr="00737419">
        <w:rPr>
          <w:b/>
          <w:i/>
          <w:u w:val="single"/>
        </w:rPr>
        <w:t>/CE:</w:t>
      </w:r>
    </w:p>
    <w:p w:rsidR="00224A7B" w:rsidRPr="00737419" w:rsidRDefault="00224A7B" w:rsidP="00224A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1276"/>
      </w:tblGrid>
      <w:tr w:rsidR="00224A7B" w:rsidRPr="00737419" w:rsidTr="00031A27">
        <w:tc>
          <w:tcPr>
            <w:tcW w:w="7088" w:type="dxa"/>
          </w:tcPr>
          <w:p w:rsidR="00224A7B" w:rsidRPr="00737419" w:rsidRDefault="00224A7B" w:rsidP="00C4361E">
            <w:r w:rsidRPr="00737419">
              <w:t>Cereali contenente glutine e prodotti derivati</w:t>
            </w:r>
          </w:p>
        </w:tc>
        <w:tc>
          <w:tcPr>
            <w:tcW w:w="1276" w:type="dxa"/>
          </w:tcPr>
          <w:p w:rsidR="00224A7B" w:rsidRPr="00737419" w:rsidRDefault="00224A7B" w:rsidP="00031A27">
            <w:pPr>
              <w:jc w:val="center"/>
            </w:pPr>
          </w:p>
        </w:tc>
      </w:tr>
      <w:tr w:rsidR="00224A7B" w:rsidRPr="00737419" w:rsidTr="00031A27">
        <w:tc>
          <w:tcPr>
            <w:tcW w:w="7088" w:type="dxa"/>
          </w:tcPr>
          <w:p w:rsidR="00224A7B" w:rsidRPr="00737419" w:rsidRDefault="00224A7B" w:rsidP="00C4361E">
            <w:r w:rsidRPr="00737419">
              <w:t>Crostacei e prodotti a base di crostacei</w:t>
            </w:r>
          </w:p>
        </w:tc>
        <w:tc>
          <w:tcPr>
            <w:tcW w:w="1276" w:type="dxa"/>
          </w:tcPr>
          <w:p w:rsidR="00224A7B" w:rsidRPr="00737419" w:rsidRDefault="00224A7B" w:rsidP="00031A27">
            <w:pPr>
              <w:jc w:val="center"/>
            </w:pPr>
          </w:p>
        </w:tc>
      </w:tr>
      <w:tr w:rsidR="00224A7B" w:rsidRPr="00737419" w:rsidTr="00031A27">
        <w:tc>
          <w:tcPr>
            <w:tcW w:w="7088" w:type="dxa"/>
          </w:tcPr>
          <w:p w:rsidR="00224A7B" w:rsidRPr="00737419" w:rsidRDefault="00224A7B" w:rsidP="00C4361E">
            <w:r w:rsidRPr="00737419">
              <w:t>Uova e prodotti a base di uova</w:t>
            </w:r>
          </w:p>
        </w:tc>
        <w:tc>
          <w:tcPr>
            <w:tcW w:w="1276" w:type="dxa"/>
          </w:tcPr>
          <w:p w:rsidR="00224A7B" w:rsidRPr="00737419" w:rsidRDefault="00224A7B" w:rsidP="00031A27">
            <w:pPr>
              <w:jc w:val="center"/>
            </w:pPr>
            <w:r>
              <w:t>X</w:t>
            </w:r>
          </w:p>
        </w:tc>
      </w:tr>
      <w:tr w:rsidR="00224A7B" w:rsidRPr="00737419" w:rsidTr="00031A27">
        <w:tc>
          <w:tcPr>
            <w:tcW w:w="7088" w:type="dxa"/>
          </w:tcPr>
          <w:p w:rsidR="00224A7B" w:rsidRPr="00737419" w:rsidRDefault="00224A7B" w:rsidP="00C4361E">
            <w:r w:rsidRPr="00737419">
              <w:t>Pesche e prodotti a base di pesce</w:t>
            </w:r>
          </w:p>
        </w:tc>
        <w:tc>
          <w:tcPr>
            <w:tcW w:w="1276" w:type="dxa"/>
          </w:tcPr>
          <w:p w:rsidR="00224A7B" w:rsidRPr="00737419" w:rsidRDefault="00224A7B" w:rsidP="00031A27">
            <w:pPr>
              <w:jc w:val="center"/>
            </w:pPr>
          </w:p>
        </w:tc>
      </w:tr>
      <w:tr w:rsidR="00224A7B" w:rsidRPr="00737419" w:rsidTr="00031A27">
        <w:tc>
          <w:tcPr>
            <w:tcW w:w="7088" w:type="dxa"/>
          </w:tcPr>
          <w:p w:rsidR="00224A7B" w:rsidRPr="00737419" w:rsidRDefault="00224A7B" w:rsidP="00C4361E">
            <w:r w:rsidRPr="00737419">
              <w:t>Arachidi e prodotti a base di arachidi</w:t>
            </w:r>
          </w:p>
        </w:tc>
        <w:tc>
          <w:tcPr>
            <w:tcW w:w="1276" w:type="dxa"/>
          </w:tcPr>
          <w:p w:rsidR="00224A7B" w:rsidRPr="00737419" w:rsidRDefault="00224A7B" w:rsidP="00031A27">
            <w:pPr>
              <w:jc w:val="center"/>
            </w:pPr>
          </w:p>
        </w:tc>
      </w:tr>
      <w:tr w:rsidR="00224A7B" w:rsidRPr="00737419" w:rsidTr="00031A27">
        <w:tc>
          <w:tcPr>
            <w:tcW w:w="7088" w:type="dxa"/>
          </w:tcPr>
          <w:p w:rsidR="00224A7B" w:rsidRPr="00737419" w:rsidRDefault="00224A7B" w:rsidP="00C4361E">
            <w:r w:rsidRPr="00737419">
              <w:t>Soia e prodotti a base di soia</w:t>
            </w:r>
          </w:p>
        </w:tc>
        <w:tc>
          <w:tcPr>
            <w:tcW w:w="1276" w:type="dxa"/>
          </w:tcPr>
          <w:p w:rsidR="00224A7B" w:rsidRPr="00B66C63" w:rsidRDefault="00224A7B" w:rsidP="005535CD">
            <w:pPr>
              <w:rPr>
                <w:sz w:val="24"/>
                <w:szCs w:val="24"/>
              </w:rPr>
            </w:pPr>
          </w:p>
        </w:tc>
      </w:tr>
      <w:tr w:rsidR="00224A7B" w:rsidRPr="00737419" w:rsidTr="00031A27">
        <w:tc>
          <w:tcPr>
            <w:tcW w:w="7088" w:type="dxa"/>
          </w:tcPr>
          <w:p w:rsidR="00224A7B" w:rsidRPr="00737419" w:rsidRDefault="00224A7B" w:rsidP="00C4361E">
            <w:r w:rsidRPr="00737419">
              <w:t>Latte e prodotti a base di latte (compreso lattosio)</w:t>
            </w:r>
          </w:p>
        </w:tc>
        <w:tc>
          <w:tcPr>
            <w:tcW w:w="1276" w:type="dxa"/>
          </w:tcPr>
          <w:p w:rsidR="00224A7B" w:rsidRPr="00737419" w:rsidRDefault="00224A7B" w:rsidP="00031A27">
            <w:pPr>
              <w:jc w:val="center"/>
            </w:pPr>
          </w:p>
        </w:tc>
      </w:tr>
      <w:tr w:rsidR="00224A7B" w:rsidRPr="00737419" w:rsidTr="00031A27">
        <w:tc>
          <w:tcPr>
            <w:tcW w:w="7088" w:type="dxa"/>
          </w:tcPr>
          <w:p w:rsidR="00224A7B" w:rsidRPr="00737419" w:rsidRDefault="00224A7B" w:rsidP="00C4361E">
            <w:r w:rsidRPr="00737419">
              <w:t>Frutta in guscio e prodotti derivati</w:t>
            </w:r>
          </w:p>
        </w:tc>
        <w:tc>
          <w:tcPr>
            <w:tcW w:w="1276" w:type="dxa"/>
          </w:tcPr>
          <w:p w:rsidR="00224A7B" w:rsidRPr="00737419" w:rsidRDefault="00224A7B" w:rsidP="00031A27">
            <w:pPr>
              <w:jc w:val="center"/>
            </w:pPr>
          </w:p>
        </w:tc>
      </w:tr>
      <w:tr w:rsidR="00224A7B" w:rsidRPr="00737419" w:rsidTr="00031A27">
        <w:tc>
          <w:tcPr>
            <w:tcW w:w="7088" w:type="dxa"/>
          </w:tcPr>
          <w:p w:rsidR="00224A7B" w:rsidRPr="00737419" w:rsidRDefault="00224A7B" w:rsidP="00C4361E">
            <w:r w:rsidRPr="00737419">
              <w:t>Sedano e prodotti a base di sedano</w:t>
            </w:r>
          </w:p>
        </w:tc>
        <w:tc>
          <w:tcPr>
            <w:tcW w:w="1276" w:type="dxa"/>
          </w:tcPr>
          <w:p w:rsidR="00224A7B" w:rsidRPr="00737419" w:rsidRDefault="00224A7B" w:rsidP="00031A27">
            <w:pPr>
              <w:jc w:val="center"/>
            </w:pPr>
          </w:p>
        </w:tc>
      </w:tr>
      <w:tr w:rsidR="00224A7B" w:rsidRPr="00737419" w:rsidTr="00031A27">
        <w:tc>
          <w:tcPr>
            <w:tcW w:w="7088" w:type="dxa"/>
          </w:tcPr>
          <w:p w:rsidR="00224A7B" w:rsidRPr="00737419" w:rsidRDefault="00224A7B" w:rsidP="00C4361E">
            <w:r w:rsidRPr="00737419">
              <w:t>Senape e prodotti a base di senape</w:t>
            </w:r>
          </w:p>
        </w:tc>
        <w:tc>
          <w:tcPr>
            <w:tcW w:w="1276" w:type="dxa"/>
          </w:tcPr>
          <w:p w:rsidR="00224A7B" w:rsidRPr="00737419" w:rsidRDefault="00224A7B" w:rsidP="00031A27">
            <w:pPr>
              <w:jc w:val="center"/>
            </w:pPr>
          </w:p>
        </w:tc>
      </w:tr>
      <w:tr w:rsidR="00224A7B" w:rsidRPr="00737419" w:rsidTr="00031A27">
        <w:tc>
          <w:tcPr>
            <w:tcW w:w="7088" w:type="dxa"/>
          </w:tcPr>
          <w:p w:rsidR="00224A7B" w:rsidRPr="00737419" w:rsidRDefault="00224A7B" w:rsidP="00C4361E">
            <w:r w:rsidRPr="00737419">
              <w:t>Semi di sesamo e prodotti a base di semi di sesamo</w:t>
            </w:r>
          </w:p>
        </w:tc>
        <w:tc>
          <w:tcPr>
            <w:tcW w:w="1276" w:type="dxa"/>
          </w:tcPr>
          <w:p w:rsidR="00224A7B" w:rsidRPr="00737419" w:rsidRDefault="00224A7B" w:rsidP="00031A27">
            <w:pPr>
              <w:jc w:val="center"/>
            </w:pPr>
          </w:p>
        </w:tc>
      </w:tr>
      <w:tr w:rsidR="00224A7B" w:rsidRPr="00737419" w:rsidTr="00031A27">
        <w:tc>
          <w:tcPr>
            <w:tcW w:w="7088" w:type="dxa"/>
          </w:tcPr>
          <w:p w:rsidR="00224A7B" w:rsidRPr="00737419" w:rsidRDefault="00224A7B" w:rsidP="00C4361E">
            <w:r w:rsidRPr="00737419">
              <w:t xml:space="preserve">Anidride solforosa e solfiti in </w:t>
            </w:r>
            <w:proofErr w:type="spellStart"/>
            <w:r w:rsidRPr="00737419">
              <w:t>conc</w:t>
            </w:r>
            <w:proofErr w:type="spellEnd"/>
            <w:r w:rsidRPr="00737419">
              <w:t>. Sup. a 10 mg/kg</w:t>
            </w:r>
          </w:p>
        </w:tc>
        <w:tc>
          <w:tcPr>
            <w:tcW w:w="1276" w:type="dxa"/>
          </w:tcPr>
          <w:p w:rsidR="00224A7B" w:rsidRPr="00737419" w:rsidRDefault="00224A7B" w:rsidP="00031A27">
            <w:pPr>
              <w:jc w:val="center"/>
            </w:pPr>
          </w:p>
        </w:tc>
      </w:tr>
      <w:tr w:rsidR="00224A7B" w:rsidRPr="00737419" w:rsidTr="00031A27">
        <w:tc>
          <w:tcPr>
            <w:tcW w:w="7088" w:type="dxa"/>
          </w:tcPr>
          <w:p w:rsidR="00224A7B" w:rsidRPr="00737419" w:rsidRDefault="00224A7B" w:rsidP="00C4361E">
            <w:r w:rsidRPr="00737419">
              <w:t>Lupino e prodotti a base di lupino</w:t>
            </w:r>
          </w:p>
        </w:tc>
        <w:tc>
          <w:tcPr>
            <w:tcW w:w="1276" w:type="dxa"/>
          </w:tcPr>
          <w:p w:rsidR="00224A7B" w:rsidRPr="00737419" w:rsidRDefault="00224A7B" w:rsidP="00031A27">
            <w:pPr>
              <w:jc w:val="center"/>
            </w:pPr>
          </w:p>
        </w:tc>
      </w:tr>
      <w:tr w:rsidR="00224A7B" w:rsidRPr="00737419" w:rsidTr="00031A27">
        <w:tc>
          <w:tcPr>
            <w:tcW w:w="7088" w:type="dxa"/>
          </w:tcPr>
          <w:p w:rsidR="00224A7B" w:rsidRPr="00737419" w:rsidRDefault="00224A7B" w:rsidP="00C4361E">
            <w:r w:rsidRPr="00737419">
              <w:t>Molluschi e prodotti a base di molluschi</w:t>
            </w:r>
          </w:p>
        </w:tc>
        <w:tc>
          <w:tcPr>
            <w:tcW w:w="1276" w:type="dxa"/>
          </w:tcPr>
          <w:p w:rsidR="00224A7B" w:rsidRPr="00737419" w:rsidRDefault="00224A7B" w:rsidP="00031A27">
            <w:pPr>
              <w:jc w:val="center"/>
            </w:pPr>
          </w:p>
        </w:tc>
      </w:tr>
    </w:tbl>
    <w:p w:rsidR="00224A7B" w:rsidRDefault="00224A7B" w:rsidP="00224A7B">
      <w:pPr>
        <w:rPr>
          <w:sz w:val="22"/>
          <w:szCs w:val="22"/>
        </w:rPr>
      </w:pPr>
      <w:r>
        <w:rPr>
          <w:sz w:val="22"/>
          <w:szCs w:val="22"/>
        </w:rPr>
        <w:t>Legenda: X = presenza; ( ingrediente che lo contiene)</w:t>
      </w:r>
    </w:p>
    <w:p w:rsidR="00031A27" w:rsidRDefault="00031A27" w:rsidP="00224A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spellStart"/>
      <w:r>
        <w:rPr>
          <w:sz w:val="22"/>
          <w:szCs w:val="22"/>
        </w:rPr>
        <w:t>tr</w:t>
      </w:r>
      <w:proofErr w:type="spellEnd"/>
      <w:r>
        <w:rPr>
          <w:sz w:val="22"/>
          <w:szCs w:val="22"/>
        </w:rPr>
        <w:t xml:space="preserve"> = possibili tracce</w:t>
      </w:r>
    </w:p>
    <w:p w:rsidR="00224A7B" w:rsidRDefault="00224A7B" w:rsidP="00224A7B">
      <w:pPr>
        <w:rPr>
          <w:sz w:val="22"/>
          <w:szCs w:val="22"/>
        </w:rPr>
      </w:pPr>
    </w:p>
    <w:p w:rsidR="00224A7B" w:rsidRPr="00D21A8A" w:rsidRDefault="00224A7B" w:rsidP="00224A7B">
      <w:pPr>
        <w:rPr>
          <w:sz w:val="22"/>
          <w:szCs w:val="22"/>
        </w:rPr>
      </w:pPr>
      <w:r w:rsidRPr="00D21A8A">
        <w:rPr>
          <w:sz w:val="22"/>
          <w:szCs w:val="22"/>
        </w:rPr>
        <w:t>Prodotto preparato utilizzando ingredienti :</w:t>
      </w:r>
    </w:p>
    <w:p w:rsidR="00224A7B" w:rsidRPr="00D21A8A" w:rsidRDefault="00224A7B" w:rsidP="00224A7B">
      <w:pPr>
        <w:numPr>
          <w:ilvl w:val="0"/>
          <w:numId w:val="4"/>
        </w:numPr>
        <w:rPr>
          <w:sz w:val="22"/>
          <w:szCs w:val="22"/>
        </w:rPr>
      </w:pPr>
      <w:r w:rsidRPr="00D21A8A">
        <w:rPr>
          <w:sz w:val="22"/>
          <w:szCs w:val="22"/>
        </w:rPr>
        <w:t xml:space="preserve">senza glutine </w:t>
      </w:r>
    </w:p>
    <w:p w:rsidR="00224A7B" w:rsidRDefault="00224A7B" w:rsidP="00D93B82">
      <w:pPr>
        <w:numPr>
          <w:ilvl w:val="0"/>
          <w:numId w:val="4"/>
        </w:numPr>
        <w:rPr>
          <w:sz w:val="22"/>
          <w:szCs w:val="22"/>
        </w:rPr>
      </w:pPr>
      <w:r w:rsidRPr="00D21A8A">
        <w:rPr>
          <w:sz w:val="22"/>
          <w:szCs w:val="22"/>
        </w:rPr>
        <w:t>senza OGM</w:t>
      </w:r>
    </w:p>
    <w:p w:rsidR="00224A7B" w:rsidRPr="00554778" w:rsidRDefault="00A1182B" w:rsidP="00224A7B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senza grassi idrogenati</w:t>
      </w:r>
    </w:p>
    <w:p w:rsidR="00AA7B56" w:rsidRDefault="00AA7B56" w:rsidP="00224A7B">
      <w:pPr>
        <w:rPr>
          <w:b/>
          <w:sz w:val="22"/>
          <w:szCs w:val="22"/>
        </w:rPr>
      </w:pPr>
    </w:p>
    <w:p w:rsidR="00AA7B56" w:rsidRDefault="00AA7B56" w:rsidP="00224A7B">
      <w:pPr>
        <w:rPr>
          <w:b/>
          <w:sz w:val="22"/>
          <w:szCs w:val="22"/>
        </w:rPr>
      </w:pPr>
    </w:p>
    <w:p w:rsidR="00224A7B" w:rsidRPr="00D21A8A" w:rsidRDefault="00224A7B" w:rsidP="00224A7B">
      <w:pPr>
        <w:rPr>
          <w:b/>
          <w:sz w:val="22"/>
          <w:szCs w:val="22"/>
        </w:rPr>
      </w:pPr>
      <w:r w:rsidRPr="00D21A8A">
        <w:rPr>
          <w:b/>
          <w:sz w:val="22"/>
          <w:szCs w:val="22"/>
        </w:rPr>
        <w:t>D</w:t>
      </w:r>
      <w:r w:rsidR="000F5857">
        <w:rPr>
          <w:b/>
          <w:sz w:val="22"/>
          <w:szCs w:val="22"/>
        </w:rPr>
        <w:t>urata di conservazione : 120</w:t>
      </w:r>
      <w:r>
        <w:rPr>
          <w:b/>
          <w:sz w:val="22"/>
          <w:szCs w:val="22"/>
        </w:rPr>
        <w:t xml:space="preserve"> giorni</w:t>
      </w:r>
    </w:p>
    <w:p w:rsidR="00224A7B" w:rsidRDefault="00224A7B" w:rsidP="00224A7B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0"/>
      </w:tblGrid>
      <w:tr w:rsidR="00224A7B" w:rsidRPr="001A1109" w:rsidTr="00C4361E">
        <w:tc>
          <w:tcPr>
            <w:tcW w:w="9670" w:type="dxa"/>
          </w:tcPr>
          <w:p w:rsidR="00224A7B" w:rsidRPr="001A1109" w:rsidRDefault="00224A7B" w:rsidP="00C4361E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1A1109">
              <w:rPr>
                <w:rFonts w:ascii="Arial Rounded MT Bold" w:hAnsi="Arial Rounded MT Bold"/>
                <w:sz w:val="22"/>
                <w:szCs w:val="22"/>
              </w:rPr>
              <w:t>Requisiti generali</w:t>
            </w:r>
          </w:p>
        </w:tc>
      </w:tr>
    </w:tbl>
    <w:p w:rsidR="00224A7B" w:rsidRDefault="00224A7B" w:rsidP="00224A7B">
      <w:r>
        <w:t>Il laboratorio di  produttivo utilizza solo ed esclusivamente materie prime selezionate, e senza glutine.</w:t>
      </w:r>
    </w:p>
    <w:p w:rsidR="00224A7B" w:rsidRPr="00737419" w:rsidRDefault="00224A7B" w:rsidP="00224A7B">
      <w:r w:rsidRPr="00737419">
        <w:t>Questo prodotto è in accordo con la legislazione vigente in Italia e nella UE in relazione alla sua destinazione d’uso.</w:t>
      </w:r>
    </w:p>
    <w:p w:rsidR="00224A7B" w:rsidRPr="00737419" w:rsidRDefault="00224A7B" w:rsidP="00224A7B">
      <w:r w:rsidRPr="00737419">
        <w:t>Il seguente documento è riferito alle produzione eseguite a partire dalla data di questa versione e potrebbe essere modificato in caso di cambiamento della formulazione del prodotto o del processo produttivo.</w:t>
      </w:r>
    </w:p>
    <w:p w:rsidR="0045636B" w:rsidRPr="00ED0616" w:rsidRDefault="00224A7B" w:rsidP="00ED0616">
      <w:r w:rsidRPr="00737419">
        <w:t xml:space="preserve">Non sono previste comunicazioni dirette </w:t>
      </w:r>
      <w:r>
        <w:t xml:space="preserve">al cliente in caso di revisione. </w:t>
      </w:r>
      <w:r w:rsidRPr="00737419">
        <w:t>Per ulteriori informazioni o richieste in merito, vogliate cont</w:t>
      </w:r>
      <w:r w:rsidR="00ED0616">
        <w:t>attare il personale commerciale.</w:t>
      </w:r>
    </w:p>
    <w:p w:rsidR="00ED0616" w:rsidRDefault="00ED0616" w:rsidP="00ED0616">
      <w:pPr>
        <w:rPr>
          <w:b/>
        </w:rPr>
      </w:pPr>
    </w:p>
    <w:p w:rsidR="00ED0616" w:rsidRDefault="00ED0616" w:rsidP="00ED0616">
      <w:pPr>
        <w:rPr>
          <w:b/>
        </w:rPr>
      </w:pPr>
    </w:p>
    <w:p w:rsidR="00AA7B56" w:rsidRDefault="00AA7B56" w:rsidP="00ED0616">
      <w:pPr>
        <w:rPr>
          <w:b/>
        </w:rPr>
      </w:pPr>
    </w:p>
    <w:p w:rsidR="00426477" w:rsidRDefault="00426477" w:rsidP="00ED0616">
      <w:pPr>
        <w:rPr>
          <w:b/>
        </w:rPr>
      </w:pPr>
    </w:p>
    <w:p w:rsidR="00ED0616" w:rsidRDefault="00ED0616" w:rsidP="00ED0616">
      <w:pPr>
        <w:rPr>
          <w:b/>
        </w:rPr>
      </w:pPr>
    </w:p>
    <w:p w:rsidR="00ED0616" w:rsidRDefault="00ED0616" w:rsidP="00ED0616">
      <w:pPr>
        <w:rPr>
          <w:b/>
        </w:rPr>
      </w:pPr>
    </w:p>
    <w:p w:rsidR="00451DE3" w:rsidRPr="00ED0616" w:rsidRDefault="005D7557" w:rsidP="00ED0616">
      <w:pPr>
        <w:pBdr>
          <w:top w:val="single" w:sz="6" w:space="1" w:color="auto"/>
          <w:bottom w:val="single" w:sz="6" w:space="1" w:color="auto"/>
        </w:pBdr>
        <w:jc w:val="right"/>
      </w:pPr>
      <w:r>
        <w:t>Revisione A del 2</w:t>
      </w:r>
      <w:r w:rsidR="00FE682B">
        <w:t>7</w:t>
      </w:r>
      <w:r>
        <w:t>/</w:t>
      </w:r>
      <w:r w:rsidR="00FE682B">
        <w:t>04</w:t>
      </w:r>
      <w:r w:rsidR="00ED0616">
        <w:t>/201</w:t>
      </w:r>
      <w:r w:rsidR="00FE682B">
        <w:t>8</w:t>
      </w:r>
      <w:r w:rsidR="00ED0616">
        <w:t xml:space="preserve">  </w:t>
      </w:r>
      <w:r w:rsidR="00ED0616" w:rsidRPr="002130AA">
        <w:t>Pagina 2 di 2</w:t>
      </w:r>
    </w:p>
    <w:sectPr w:rsidR="00451DE3" w:rsidRPr="00ED0616" w:rsidSect="00680608">
      <w:headerReference w:type="default" r:id="rId8"/>
      <w:footerReference w:type="default" r:id="rId9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06E" w:rsidRDefault="00A0006E" w:rsidP="00384712">
      <w:r>
        <w:separator/>
      </w:r>
    </w:p>
  </w:endnote>
  <w:endnote w:type="continuationSeparator" w:id="0">
    <w:p w:rsidR="00A0006E" w:rsidRDefault="00A0006E" w:rsidP="0038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03" w:rsidRPr="000B5C25" w:rsidRDefault="00932E03" w:rsidP="000B5C25">
    <w:pPr>
      <w:pStyle w:val="Pidipagina"/>
      <w:tabs>
        <w:tab w:val="clear" w:pos="4819"/>
        <w:tab w:val="clear" w:pos="9638"/>
        <w:tab w:val="left" w:pos="6525"/>
      </w:tabs>
      <w:rPr>
        <w:sz w:val="4"/>
        <w:szCs w:val="4"/>
      </w:rPr>
    </w:pPr>
  </w:p>
  <w:tbl>
    <w:tblPr>
      <w:tblW w:w="10173" w:type="dxa"/>
      <w:tblLook w:val="0480"/>
    </w:tblPr>
    <w:tblGrid>
      <w:gridCol w:w="3936"/>
      <w:gridCol w:w="3402"/>
      <w:gridCol w:w="2835"/>
    </w:tblGrid>
    <w:tr w:rsidR="0004566E" w:rsidRPr="00C2786C" w:rsidTr="0004566E">
      <w:tc>
        <w:tcPr>
          <w:tcW w:w="3936" w:type="dxa"/>
        </w:tcPr>
        <w:p w:rsidR="0004566E" w:rsidRPr="00C2786C" w:rsidRDefault="0004566E" w:rsidP="002A71FD">
          <w:pPr>
            <w:rPr>
              <w:rFonts w:ascii="Arial Rounded MT Bold" w:hAnsi="Arial Rounded MT Bold"/>
              <w:b/>
              <w:sz w:val="16"/>
              <w:szCs w:val="16"/>
            </w:rPr>
          </w:pPr>
          <w:proofErr w:type="spellStart"/>
          <w:r w:rsidRPr="00C2786C">
            <w:rPr>
              <w:rFonts w:ascii="Arial Rounded MT Bold" w:hAnsi="Arial Rounded MT Bold"/>
              <w:b/>
              <w:sz w:val="16"/>
              <w:szCs w:val="16"/>
            </w:rPr>
            <w:t>Gustoit</w:t>
          </w:r>
          <w:proofErr w:type="spellEnd"/>
          <w:r w:rsidRPr="00C2786C">
            <w:rPr>
              <w:rFonts w:ascii="Arial Rounded MT Bold" w:hAnsi="Arial Rounded MT Bold"/>
              <w:b/>
              <w:sz w:val="16"/>
              <w:szCs w:val="16"/>
            </w:rPr>
            <w:t xml:space="preserve"> </w:t>
          </w:r>
          <w:proofErr w:type="spellStart"/>
          <w:r w:rsidRPr="00C2786C">
            <w:rPr>
              <w:rFonts w:ascii="Arial Rounded MT Bold" w:hAnsi="Arial Rounded MT Bold"/>
              <w:b/>
              <w:sz w:val="16"/>
              <w:szCs w:val="16"/>
            </w:rPr>
            <w:t>sas</w:t>
          </w:r>
          <w:proofErr w:type="spellEnd"/>
        </w:p>
        <w:p w:rsidR="0004566E" w:rsidRPr="00C2786C" w:rsidRDefault="0004566E" w:rsidP="002A71FD">
          <w:pPr>
            <w:rPr>
              <w:rFonts w:ascii="Arial Rounded MT Bold" w:hAnsi="Arial Rounded MT Bold"/>
              <w:sz w:val="16"/>
              <w:szCs w:val="16"/>
            </w:rPr>
          </w:pPr>
          <w:r w:rsidRPr="00C2786C">
            <w:rPr>
              <w:rFonts w:ascii="Arial Rounded MT Bold" w:hAnsi="Arial Rounded MT Bold"/>
              <w:sz w:val="16"/>
              <w:szCs w:val="16"/>
            </w:rPr>
            <w:t>Sede legale:</w:t>
          </w:r>
          <w:r>
            <w:rPr>
              <w:rFonts w:ascii="Arial Rounded MT Bold" w:hAnsi="Arial Rounded MT Bold"/>
              <w:sz w:val="16"/>
              <w:szCs w:val="16"/>
            </w:rPr>
            <w:t xml:space="preserve"> </w:t>
          </w:r>
          <w:r w:rsidRPr="00C2786C">
            <w:rPr>
              <w:rFonts w:ascii="Arial Rounded MT Bold" w:hAnsi="Arial Rounded MT Bold"/>
              <w:sz w:val="16"/>
              <w:szCs w:val="16"/>
            </w:rPr>
            <w:t>Via Aldo Moro, 750</w:t>
          </w:r>
        </w:p>
        <w:p w:rsidR="0004566E" w:rsidRDefault="0004566E" w:rsidP="002A71FD">
          <w:pPr>
            <w:rPr>
              <w:rFonts w:ascii="Arial Rounded MT Bold" w:hAnsi="Arial Rounded MT Bold"/>
              <w:sz w:val="16"/>
              <w:szCs w:val="16"/>
            </w:rPr>
          </w:pPr>
          <w:r w:rsidRPr="00C2786C">
            <w:rPr>
              <w:rFonts w:ascii="Arial Rounded MT Bold" w:hAnsi="Arial Rounded MT Bold"/>
              <w:sz w:val="16"/>
              <w:szCs w:val="16"/>
            </w:rPr>
            <w:t xml:space="preserve">21027 </w:t>
          </w:r>
          <w:proofErr w:type="spellStart"/>
          <w:r w:rsidRPr="00C2786C">
            <w:rPr>
              <w:rFonts w:ascii="Arial Rounded MT Bold" w:hAnsi="Arial Rounded MT Bold"/>
              <w:sz w:val="16"/>
              <w:szCs w:val="16"/>
            </w:rPr>
            <w:t>Ispra</w:t>
          </w:r>
          <w:proofErr w:type="spellEnd"/>
          <w:r w:rsidRPr="00C2786C">
            <w:rPr>
              <w:rFonts w:ascii="Arial Rounded MT Bold" w:hAnsi="Arial Rounded MT Bold"/>
              <w:sz w:val="16"/>
              <w:szCs w:val="16"/>
            </w:rPr>
            <w:t xml:space="preserve"> (VA) Italy</w:t>
          </w:r>
        </w:p>
        <w:p w:rsidR="0004566E" w:rsidRPr="00C2786C" w:rsidRDefault="0004566E" w:rsidP="002A71FD">
          <w:pPr>
            <w:rPr>
              <w:rFonts w:ascii="Arial Rounded MT Bold" w:hAnsi="Arial Rounded MT Bold"/>
              <w:sz w:val="16"/>
              <w:szCs w:val="16"/>
            </w:rPr>
          </w:pPr>
          <w:proofErr w:type="spellStart"/>
          <w:r>
            <w:rPr>
              <w:rFonts w:ascii="Arial Rounded MT Bold" w:hAnsi="Arial Rounded MT Bold"/>
              <w:sz w:val="16"/>
              <w:szCs w:val="16"/>
            </w:rPr>
            <w:t>Gluten</w:t>
          </w:r>
          <w:proofErr w:type="spellEnd"/>
          <w:r>
            <w:rPr>
              <w:rFonts w:ascii="Arial Rounded MT Bold" w:hAnsi="Arial Rounded MT Bold"/>
              <w:sz w:val="16"/>
              <w:szCs w:val="16"/>
            </w:rPr>
            <w:t xml:space="preserve"> free: Via Alberto, 2 -21020 </w:t>
          </w:r>
          <w:proofErr w:type="spellStart"/>
          <w:r>
            <w:rPr>
              <w:rFonts w:ascii="Arial Rounded MT Bold" w:hAnsi="Arial Rounded MT Bold"/>
              <w:sz w:val="16"/>
              <w:szCs w:val="16"/>
            </w:rPr>
            <w:t>Ranco</w:t>
          </w:r>
          <w:proofErr w:type="spellEnd"/>
          <w:r>
            <w:rPr>
              <w:rFonts w:ascii="Arial Rounded MT Bold" w:hAnsi="Arial Rounded MT Bold"/>
              <w:sz w:val="16"/>
              <w:szCs w:val="16"/>
            </w:rPr>
            <w:t xml:space="preserve"> (VA) </w:t>
          </w:r>
        </w:p>
      </w:tc>
      <w:tc>
        <w:tcPr>
          <w:tcW w:w="3402" w:type="dxa"/>
        </w:tcPr>
        <w:p w:rsidR="0004566E" w:rsidRPr="00C2786C" w:rsidRDefault="0004566E" w:rsidP="002A71FD">
          <w:pPr>
            <w:rPr>
              <w:rFonts w:ascii="Arial Rounded MT Bold" w:hAnsi="Arial Rounded MT Bold"/>
              <w:sz w:val="16"/>
              <w:szCs w:val="16"/>
              <w:lang w:val="en-US"/>
            </w:rPr>
          </w:pPr>
          <w:r w:rsidRPr="00C2786C">
            <w:rPr>
              <w:rFonts w:ascii="Arial Rounded MT Bold" w:hAnsi="Arial Rounded MT Bold"/>
              <w:sz w:val="16"/>
              <w:szCs w:val="16"/>
              <w:lang w:val="en-US"/>
            </w:rPr>
            <w:t>Tel.+39 0331  931760 cell: 346 8788874</w:t>
          </w:r>
        </w:p>
        <w:p w:rsidR="0004566E" w:rsidRPr="00C2786C" w:rsidRDefault="0004566E" w:rsidP="002A71FD">
          <w:pPr>
            <w:rPr>
              <w:rFonts w:ascii="Arial Rounded MT Bold" w:hAnsi="Arial Rounded MT Bold"/>
              <w:sz w:val="16"/>
              <w:szCs w:val="16"/>
              <w:lang w:val="en-US"/>
            </w:rPr>
          </w:pPr>
          <w:r w:rsidRPr="00C2786C">
            <w:rPr>
              <w:rFonts w:ascii="Arial Rounded MT Bold" w:hAnsi="Arial Rounded MT Bold"/>
              <w:sz w:val="16"/>
              <w:szCs w:val="16"/>
              <w:lang w:val="en-US"/>
            </w:rPr>
            <w:t xml:space="preserve">Website: </w:t>
          </w:r>
          <w:hyperlink r:id="rId1" w:history="1">
            <w:r w:rsidRPr="00C2786C">
              <w:rPr>
                <w:rStyle w:val="Collegamentoipertestuale"/>
                <w:rFonts w:ascii="Arial Rounded MT Bold" w:hAnsi="Arial Rounded MT Bold"/>
                <w:sz w:val="16"/>
                <w:szCs w:val="16"/>
                <w:lang w:val="en-US"/>
              </w:rPr>
              <w:t>www.gustoit.eu</w:t>
            </w:r>
          </w:hyperlink>
          <w:r w:rsidRPr="00C2786C">
            <w:rPr>
              <w:rFonts w:ascii="Arial Rounded MT Bold" w:hAnsi="Arial Rounded MT Bold"/>
              <w:sz w:val="16"/>
              <w:szCs w:val="16"/>
              <w:lang w:val="en-US"/>
            </w:rPr>
            <w:t xml:space="preserve"> – email: info@gustoit.eu</w:t>
          </w:r>
        </w:p>
      </w:tc>
      <w:tc>
        <w:tcPr>
          <w:tcW w:w="2835" w:type="dxa"/>
        </w:tcPr>
        <w:p w:rsidR="0004566E" w:rsidRPr="00C2786C" w:rsidRDefault="0004566E" w:rsidP="002A71FD">
          <w:pPr>
            <w:rPr>
              <w:rFonts w:ascii="Arial Rounded MT Bold" w:hAnsi="Arial Rounded MT Bold"/>
              <w:sz w:val="14"/>
              <w:szCs w:val="14"/>
            </w:rPr>
          </w:pPr>
          <w:r w:rsidRPr="00C2786C">
            <w:rPr>
              <w:rFonts w:ascii="Arial Rounded MT Bold" w:hAnsi="Arial Rounded MT Bold"/>
              <w:sz w:val="14"/>
              <w:szCs w:val="14"/>
            </w:rPr>
            <w:t xml:space="preserve">Note: le informazioni fornite sono basate sulla nostra ricerca e sulle nostre migliori </w:t>
          </w:r>
          <w:r>
            <w:rPr>
              <w:rFonts w:ascii="Arial Rounded MT Bold" w:hAnsi="Arial Rounded MT Bold"/>
              <w:sz w:val="14"/>
              <w:szCs w:val="14"/>
            </w:rPr>
            <w:t>conoscenze.</w:t>
          </w:r>
        </w:p>
      </w:tc>
    </w:tr>
  </w:tbl>
  <w:p w:rsidR="0068214C" w:rsidRDefault="006821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06E" w:rsidRDefault="00A0006E" w:rsidP="00384712">
      <w:r>
        <w:separator/>
      </w:r>
    </w:p>
  </w:footnote>
  <w:footnote w:type="continuationSeparator" w:id="0">
    <w:p w:rsidR="00A0006E" w:rsidRDefault="00A0006E" w:rsidP="00384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12" w:rsidRPr="001601F5" w:rsidRDefault="001601F5">
    <w:pPr>
      <w:pStyle w:val="Intestazione"/>
      <w:rPr>
        <w:rFonts w:ascii="Arial Rounded MT Bold" w:hAnsi="Arial Rounded MT Bold" w:cs="Aharoni"/>
        <w:sz w:val="32"/>
        <w:szCs w:val="32"/>
      </w:rPr>
    </w:pPr>
    <w:r>
      <w:rPr>
        <w:rFonts w:ascii="Arial Rounded MT Bold" w:hAnsi="Arial Rounded MT Bold" w:cs="Aharoni"/>
        <w:sz w:val="32"/>
        <w:szCs w:val="32"/>
      </w:rPr>
      <w:t xml:space="preserve">   </w:t>
    </w:r>
    <w:r w:rsidRPr="001601F5">
      <w:rPr>
        <w:rFonts w:ascii="Arial Rounded MT Bold" w:hAnsi="Arial Rounded MT Bold" w:cs="Aharoni"/>
        <w:noProof/>
        <w:sz w:val="32"/>
        <w:szCs w:val="32"/>
        <w:lang w:eastAsia="it-IT"/>
      </w:rPr>
      <w:drawing>
        <wp:inline distT="0" distB="0" distL="0" distR="0">
          <wp:extent cx="1901640" cy="451959"/>
          <wp:effectExtent l="19050" t="0" r="3360" b="0"/>
          <wp:docPr id="2" name="Immagine 0" descr="GUSTO_LIBERO_logo_etichet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STO_LIBERO_logo_etichet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1640" cy="451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Rounded MT Bold" w:hAnsi="Arial Rounded MT Bold" w:cs="Aharoni"/>
        <w:sz w:val="32"/>
        <w:szCs w:val="32"/>
      </w:rPr>
      <w:t xml:space="preserve">                             </w:t>
    </w:r>
    <w:r w:rsidRPr="0010387E">
      <w:rPr>
        <w:rFonts w:ascii="Arial Rounded MT Bold" w:hAnsi="Arial Rounded MT Bold" w:cs="Aharoni"/>
        <w:sz w:val="32"/>
        <w:szCs w:val="32"/>
      </w:rPr>
      <w:t>SCHEDA TECNICA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DB50D5"/>
    <w:multiLevelType w:val="hybridMultilevel"/>
    <w:tmpl w:val="F0E63680"/>
    <w:lvl w:ilvl="0" w:tplc="9990A2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57019"/>
    <w:multiLevelType w:val="hybridMultilevel"/>
    <w:tmpl w:val="2E6AF7FC"/>
    <w:lvl w:ilvl="0" w:tplc="1E7837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97D55"/>
    <w:rsid w:val="000052A1"/>
    <w:rsid w:val="00011DD9"/>
    <w:rsid w:val="00025342"/>
    <w:rsid w:val="00031A27"/>
    <w:rsid w:val="00037DF9"/>
    <w:rsid w:val="0004566E"/>
    <w:rsid w:val="00052124"/>
    <w:rsid w:val="00063463"/>
    <w:rsid w:val="00065059"/>
    <w:rsid w:val="00066382"/>
    <w:rsid w:val="0008720F"/>
    <w:rsid w:val="00092138"/>
    <w:rsid w:val="000A28E2"/>
    <w:rsid w:val="000B5C25"/>
    <w:rsid w:val="000C0BF9"/>
    <w:rsid w:val="000C1259"/>
    <w:rsid w:val="000C30F2"/>
    <w:rsid w:val="000F5857"/>
    <w:rsid w:val="0010387E"/>
    <w:rsid w:val="00107A4A"/>
    <w:rsid w:val="00140929"/>
    <w:rsid w:val="00144D3D"/>
    <w:rsid w:val="001601F5"/>
    <w:rsid w:val="00171C7C"/>
    <w:rsid w:val="0018555D"/>
    <w:rsid w:val="001943B9"/>
    <w:rsid w:val="001A1109"/>
    <w:rsid w:val="001B4238"/>
    <w:rsid w:val="001C1EFB"/>
    <w:rsid w:val="001D5D28"/>
    <w:rsid w:val="001E399F"/>
    <w:rsid w:val="001F3359"/>
    <w:rsid w:val="001F6C02"/>
    <w:rsid w:val="0020010F"/>
    <w:rsid w:val="00204AFA"/>
    <w:rsid w:val="002061D0"/>
    <w:rsid w:val="00207A72"/>
    <w:rsid w:val="00207DD0"/>
    <w:rsid w:val="002130AA"/>
    <w:rsid w:val="00224A7B"/>
    <w:rsid w:val="0024470E"/>
    <w:rsid w:val="00254B09"/>
    <w:rsid w:val="00271048"/>
    <w:rsid w:val="00274630"/>
    <w:rsid w:val="00281184"/>
    <w:rsid w:val="002849A3"/>
    <w:rsid w:val="002A1616"/>
    <w:rsid w:val="002A2350"/>
    <w:rsid w:val="002A29B9"/>
    <w:rsid w:val="002B0BAF"/>
    <w:rsid w:val="002C5093"/>
    <w:rsid w:val="002C6908"/>
    <w:rsid w:val="002E5872"/>
    <w:rsid w:val="002F3FF2"/>
    <w:rsid w:val="00300FA5"/>
    <w:rsid w:val="00316E03"/>
    <w:rsid w:val="0034229F"/>
    <w:rsid w:val="00353343"/>
    <w:rsid w:val="00363C2A"/>
    <w:rsid w:val="00366E97"/>
    <w:rsid w:val="00384712"/>
    <w:rsid w:val="003864E7"/>
    <w:rsid w:val="003A1AB6"/>
    <w:rsid w:val="003B136B"/>
    <w:rsid w:val="003B55DE"/>
    <w:rsid w:val="003D2676"/>
    <w:rsid w:val="003E305F"/>
    <w:rsid w:val="003F76DC"/>
    <w:rsid w:val="00402458"/>
    <w:rsid w:val="0042528A"/>
    <w:rsid w:val="00425D90"/>
    <w:rsid w:val="00426477"/>
    <w:rsid w:val="00446E37"/>
    <w:rsid w:val="00451DE3"/>
    <w:rsid w:val="00453684"/>
    <w:rsid w:val="004561FE"/>
    <w:rsid w:val="0045636B"/>
    <w:rsid w:val="00481A2D"/>
    <w:rsid w:val="004A6275"/>
    <w:rsid w:val="004B364A"/>
    <w:rsid w:val="004C2278"/>
    <w:rsid w:val="004E74CC"/>
    <w:rsid w:val="004F23AA"/>
    <w:rsid w:val="005175E6"/>
    <w:rsid w:val="00526700"/>
    <w:rsid w:val="0054478D"/>
    <w:rsid w:val="00552F74"/>
    <w:rsid w:val="00553334"/>
    <w:rsid w:val="005535CD"/>
    <w:rsid w:val="00554778"/>
    <w:rsid w:val="005713F8"/>
    <w:rsid w:val="005864FB"/>
    <w:rsid w:val="0059080C"/>
    <w:rsid w:val="005914E9"/>
    <w:rsid w:val="005A5F11"/>
    <w:rsid w:val="005C6230"/>
    <w:rsid w:val="005D7557"/>
    <w:rsid w:val="005E3E1B"/>
    <w:rsid w:val="005F04A9"/>
    <w:rsid w:val="00633E9D"/>
    <w:rsid w:val="00646FB1"/>
    <w:rsid w:val="006477A0"/>
    <w:rsid w:val="00680608"/>
    <w:rsid w:val="0068214C"/>
    <w:rsid w:val="006B0906"/>
    <w:rsid w:val="007130A1"/>
    <w:rsid w:val="00715FFE"/>
    <w:rsid w:val="007263FE"/>
    <w:rsid w:val="00737419"/>
    <w:rsid w:val="00743883"/>
    <w:rsid w:val="007460E7"/>
    <w:rsid w:val="00755726"/>
    <w:rsid w:val="007639BB"/>
    <w:rsid w:val="00770617"/>
    <w:rsid w:val="00787712"/>
    <w:rsid w:val="00790262"/>
    <w:rsid w:val="007F1746"/>
    <w:rsid w:val="007F6347"/>
    <w:rsid w:val="00826355"/>
    <w:rsid w:val="00832498"/>
    <w:rsid w:val="00833987"/>
    <w:rsid w:val="00836E89"/>
    <w:rsid w:val="008400C7"/>
    <w:rsid w:val="00845E87"/>
    <w:rsid w:val="00847196"/>
    <w:rsid w:val="008648EF"/>
    <w:rsid w:val="008656EA"/>
    <w:rsid w:val="00872C91"/>
    <w:rsid w:val="008800AD"/>
    <w:rsid w:val="00883100"/>
    <w:rsid w:val="00885236"/>
    <w:rsid w:val="008922E2"/>
    <w:rsid w:val="008B0860"/>
    <w:rsid w:val="008B3D93"/>
    <w:rsid w:val="008C107A"/>
    <w:rsid w:val="00922293"/>
    <w:rsid w:val="00927290"/>
    <w:rsid w:val="00932E03"/>
    <w:rsid w:val="0094305D"/>
    <w:rsid w:val="00971BB8"/>
    <w:rsid w:val="009A3707"/>
    <w:rsid w:val="009B34A4"/>
    <w:rsid w:val="009C3524"/>
    <w:rsid w:val="009D7D3E"/>
    <w:rsid w:val="009E5B29"/>
    <w:rsid w:val="009E61EE"/>
    <w:rsid w:val="009F6AA7"/>
    <w:rsid w:val="00A0006E"/>
    <w:rsid w:val="00A1182B"/>
    <w:rsid w:val="00A24D9E"/>
    <w:rsid w:val="00A46FA9"/>
    <w:rsid w:val="00A60FA5"/>
    <w:rsid w:val="00A77BF9"/>
    <w:rsid w:val="00A82134"/>
    <w:rsid w:val="00A86CD0"/>
    <w:rsid w:val="00AA7B56"/>
    <w:rsid w:val="00AB21DD"/>
    <w:rsid w:val="00AB77C3"/>
    <w:rsid w:val="00AD10D7"/>
    <w:rsid w:val="00AD3E9E"/>
    <w:rsid w:val="00B04D35"/>
    <w:rsid w:val="00B22129"/>
    <w:rsid w:val="00B27618"/>
    <w:rsid w:val="00B306D5"/>
    <w:rsid w:val="00B45EB1"/>
    <w:rsid w:val="00B613D9"/>
    <w:rsid w:val="00B66C63"/>
    <w:rsid w:val="00B77EBE"/>
    <w:rsid w:val="00B92A28"/>
    <w:rsid w:val="00BA35B6"/>
    <w:rsid w:val="00BB1F67"/>
    <w:rsid w:val="00BB6814"/>
    <w:rsid w:val="00BE5A87"/>
    <w:rsid w:val="00C1346E"/>
    <w:rsid w:val="00C2786C"/>
    <w:rsid w:val="00C624EB"/>
    <w:rsid w:val="00C8553F"/>
    <w:rsid w:val="00C97D55"/>
    <w:rsid w:val="00CA2515"/>
    <w:rsid w:val="00CB2270"/>
    <w:rsid w:val="00CD2223"/>
    <w:rsid w:val="00CE3836"/>
    <w:rsid w:val="00CF2CB8"/>
    <w:rsid w:val="00D21A8A"/>
    <w:rsid w:val="00D2628E"/>
    <w:rsid w:val="00D36307"/>
    <w:rsid w:val="00D41993"/>
    <w:rsid w:val="00D6742E"/>
    <w:rsid w:val="00D72F75"/>
    <w:rsid w:val="00D85E04"/>
    <w:rsid w:val="00D93B82"/>
    <w:rsid w:val="00DA2AFD"/>
    <w:rsid w:val="00DC16F1"/>
    <w:rsid w:val="00DC7B8D"/>
    <w:rsid w:val="00DD3930"/>
    <w:rsid w:val="00E00062"/>
    <w:rsid w:val="00E12BC4"/>
    <w:rsid w:val="00E151FF"/>
    <w:rsid w:val="00E23923"/>
    <w:rsid w:val="00E34E93"/>
    <w:rsid w:val="00E53615"/>
    <w:rsid w:val="00E87E6D"/>
    <w:rsid w:val="00EA11B9"/>
    <w:rsid w:val="00EB625B"/>
    <w:rsid w:val="00ED0616"/>
    <w:rsid w:val="00EE7AB0"/>
    <w:rsid w:val="00F145C9"/>
    <w:rsid w:val="00F16522"/>
    <w:rsid w:val="00F17143"/>
    <w:rsid w:val="00F42D7A"/>
    <w:rsid w:val="00F539B4"/>
    <w:rsid w:val="00F64294"/>
    <w:rsid w:val="00F777C1"/>
    <w:rsid w:val="00F94C83"/>
    <w:rsid w:val="00FA7CB1"/>
    <w:rsid w:val="00FC0E58"/>
    <w:rsid w:val="00FE682B"/>
    <w:rsid w:val="00FE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BF9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A77BF9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A77BF9"/>
    <w:pPr>
      <w:keepNext/>
      <w:tabs>
        <w:tab w:val="num" w:pos="360"/>
      </w:tabs>
      <w:ind w:left="360" w:hanging="360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A77BF9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A77BF9"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A77BF9"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A77BF9"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rsid w:val="00A77BF9"/>
    <w:pPr>
      <w:keepNext/>
      <w:outlineLvl w:val="6"/>
    </w:pPr>
    <w:rPr>
      <w:sz w:val="28"/>
      <w:u w:val="single"/>
    </w:rPr>
  </w:style>
  <w:style w:type="paragraph" w:styleId="Titolo8">
    <w:name w:val="heading 8"/>
    <w:basedOn w:val="Normale"/>
    <w:next w:val="Normale"/>
    <w:qFormat/>
    <w:rsid w:val="00A77BF9"/>
    <w:pPr>
      <w:keepNext/>
      <w:outlineLvl w:val="7"/>
    </w:pPr>
    <w:rPr>
      <w:sz w:val="24"/>
      <w:u w:val="single"/>
    </w:rPr>
  </w:style>
  <w:style w:type="paragraph" w:styleId="Titolo9">
    <w:name w:val="heading 9"/>
    <w:basedOn w:val="Normale"/>
    <w:next w:val="Normale"/>
    <w:qFormat/>
    <w:rsid w:val="00A77BF9"/>
    <w:pPr>
      <w:keepNext/>
      <w:outlineLvl w:val="8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77BF9"/>
  </w:style>
  <w:style w:type="character" w:customStyle="1" w:styleId="WW-Absatz-Standardschriftart">
    <w:name w:val="WW-Absatz-Standardschriftart"/>
    <w:rsid w:val="00A77BF9"/>
  </w:style>
  <w:style w:type="character" w:customStyle="1" w:styleId="WW-Absatz-Standardschriftart1">
    <w:name w:val="WW-Absatz-Standardschriftart1"/>
    <w:rsid w:val="00A77BF9"/>
  </w:style>
  <w:style w:type="character" w:customStyle="1" w:styleId="Caratterepredefinitoparagrafo">
    <w:name w:val="Carattere predefinito paragrafo"/>
    <w:rsid w:val="00A77BF9"/>
  </w:style>
  <w:style w:type="character" w:customStyle="1" w:styleId="Caratteredinumerazione">
    <w:name w:val="Carattere di numerazione"/>
    <w:rsid w:val="00A77BF9"/>
  </w:style>
  <w:style w:type="paragraph" w:customStyle="1" w:styleId="Intestazione1">
    <w:name w:val="Intestazione1"/>
    <w:basedOn w:val="Normale"/>
    <w:next w:val="Corpodeltesto"/>
    <w:rsid w:val="00A77BF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ltesto">
    <w:name w:val="Body Text"/>
    <w:basedOn w:val="Normale"/>
    <w:rsid w:val="00A77BF9"/>
    <w:pPr>
      <w:spacing w:after="120"/>
    </w:pPr>
  </w:style>
  <w:style w:type="paragraph" w:styleId="Elenco">
    <w:name w:val="List"/>
    <w:basedOn w:val="Corpodeltesto"/>
    <w:rsid w:val="00A77BF9"/>
    <w:rPr>
      <w:rFonts w:cs="Tahoma"/>
    </w:rPr>
  </w:style>
  <w:style w:type="paragraph" w:customStyle="1" w:styleId="Didascalia1">
    <w:name w:val="Didascalia1"/>
    <w:basedOn w:val="Normale"/>
    <w:rsid w:val="00A77BF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A77BF9"/>
    <w:pPr>
      <w:suppressLineNumbers/>
    </w:pPr>
    <w:rPr>
      <w:rFonts w:cs="Tahoma"/>
    </w:rPr>
  </w:style>
  <w:style w:type="paragraph" w:styleId="Testofumetto">
    <w:name w:val="Balloon Text"/>
    <w:basedOn w:val="Normale"/>
    <w:rsid w:val="00A77B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47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712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847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4712"/>
    <w:rPr>
      <w:lang w:eastAsia="ar-SA"/>
    </w:rPr>
  </w:style>
  <w:style w:type="character" w:customStyle="1" w:styleId="st">
    <w:name w:val="st"/>
    <w:basedOn w:val="Carpredefinitoparagrafo"/>
    <w:rsid w:val="001C1EFB"/>
  </w:style>
  <w:style w:type="character" w:styleId="Collegamentoipertestuale">
    <w:name w:val="Hyperlink"/>
    <w:basedOn w:val="Carpredefinitoparagrafo"/>
    <w:uiPriority w:val="99"/>
    <w:unhideWhenUsed/>
    <w:rsid w:val="0010387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15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stoi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650A-68F4-41B9-9576-932DC4F4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3551</CharactersWithSpaces>
  <SharedDoc>false</SharedDoc>
  <HLinks>
    <vt:vector size="12" baseType="variant">
      <vt:variant>
        <vt:i4>7209059</vt:i4>
      </vt:variant>
      <vt:variant>
        <vt:i4>3</vt:i4>
      </vt:variant>
      <vt:variant>
        <vt:i4>0</vt:i4>
      </vt:variant>
      <vt:variant>
        <vt:i4>5</vt:i4>
      </vt:variant>
      <vt:variant>
        <vt:lpwstr>http://www.gustoit.eu/</vt:lpwstr>
      </vt:variant>
      <vt:variant>
        <vt:lpwstr/>
      </vt:variant>
      <vt:variant>
        <vt:i4>7209059</vt:i4>
      </vt:variant>
      <vt:variant>
        <vt:i4>0</vt:i4>
      </vt:variant>
      <vt:variant>
        <vt:i4>0</vt:i4>
      </vt:variant>
      <vt:variant>
        <vt:i4>5</vt:i4>
      </vt:variant>
      <vt:variant>
        <vt:lpwstr>http://www.gustoit.eu/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2018-04-27T07:59:00Z</dcterms:created>
  <dcterms:modified xsi:type="dcterms:W3CDTF">2018-04-27T08:38:00Z</dcterms:modified>
</cp:coreProperties>
</file>